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FC0C" w14:textId="22B53913" w:rsidR="00B3769F" w:rsidRDefault="00B3769F" w:rsidP="00B3769F">
      <w:pPr>
        <w:jc w:val="center"/>
        <w:rPr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FDD615" wp14:editId="372BCC53">
            <wp:simplePos x="0" y="0"/>
            <wp:positionH relativeFrom="column">
              <wp:posOffset>-260985</wp:posOffset>
            </wp:positionH>
            <wp:positionV relativeFrom="paragraph">
              <wp:posOffset>-120015</wp:posOffset>
            </wp:positionV>
            <wp:extent cx="1714500" cy="122491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AAABD" w14:textId="60366B0A" w:rsidR="00B3769F" w:rsidRPr="002753FF" w:rsidRDefault="00B3769F" w:rsidP="00B3769F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Общество с ограниченной ответственностью</w:t>
      </w:r>
    </w:p>
    <w:p w14:paraId="0C44ED9B" w14:textId="77777777" w:rsidR="00B3769F" w:rsidRPr="002753FF" w:rsidRDefault="00B3769F" w:rsidP="00B3769F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«Центр Межевания и Кадастра»</w:t>
      </w:r>
    </w:p>
    <w:p w14:paraId="4B5BF7B9" w14:textId="77777777" w:rsidR="00B3769F" w:rsidRPr="002753FF" w:rsidRDefault="00B3769F" w:rsidP="00B3769F">
      <w:pPr>
        <w:jc w:val="center"/>
        <w:rPr>
          <w:sz w:val="28"/>
          <w:szCs w:val="28"/>
        </w:rPr>
      </w:pPr>
      <w:r w:rsidRPr="002753FF">
        <w:rPr>
          <w:sz w:val="28"/>
          <w:szCs w:val="28"/>
        </w:rPr>
        <w:t>(ООО «МК Центр»)</w:t>
      </w:r>
    </w:p>
    <w:p w14:paraId="223B58B0" w14:textId="77777777" w:rsidR="00B3769F" w:rsidRPr="002753FF" w:rsidRDefault="00B3769F" w:rsidP="00B3769F">
      <w:pPr>
        <w:jc w:val="center"/>
        <w:rPr>
          <w:b/>
          <w:sz w:val="28"/>
          <w:szCs w:val="28"/>
        </w:rPr>
      </w:pPr>
    </w:p>
    <w:p w14:paraId="59C621AA" w14:textId="77777777" w:rsidR="00B3769F" w:rsidRDefault="00B3769F" w:rsidP="00B3769F">
      <w:pPr>
        <w:rPr>
          <w:b/>
          <w:sz w:val="28"/>
          <w:szCs w:val="28"/>
        </w:rPr>
      </w:pPr>
    </w:p>
    <w:p w14:paraId="264A55E2" w14:textId="77777777" w:rsidR="00B3769F" w:rsidRPr="002753FF" w:rsidRDefault="00B3769F" w:rsidP="00B3769F">
      <w:pPr>
        <w:rPr>
          <w:b/>
          <w:sz w:val="28"/>
          <w:szCs w:val="28"/>
        </w:rPr>
      </w:pPr>
    </w:p>
    <w:p w14:paraId="21066CC6" w14:textId="562DA6C5" w:rsidR="00B3769F" w:rsidRPr="002753FF" w:rsidRDefault="00B3769F" w:rsidP="00B3769F">
      <w:pPr>
        <w:jc w:val="center"/>
        <w:rPr>
          <w:b/>
        </w:rPr>
      </w:pPr>
      <w:r w:rsidRPr="002753FF">
        <w:rPr>
          <w:b/>
        </w:rPr>
        <w:t>1600</w:t>
      </w:r>
      <w:r>
        <w:rPr>
          <w:b/>
        </w:rPr>
        <w:t>00</w:t>
      </w:r>
      <w:r w:rsidRPr="002753FF">
        <w:rPr>
          <w:b/>
        </w:rPr>
        <w:t>, Вологодская обл</w:t>
      </w:r>
      <w:r w:rsidR="004E56D8">
        <w:rPr>
          <w:b/>
        </w:rPr>
        <w:t>.</w:t>
      </w:r>
      <w:r w:rsidRPr="002753FF">
        <w:rPr>
          <w:b/>
        </w:rPr>
        <w:t>, г</w:t>
      </w:r>
      <w:r w:rsidR="004E56D8">
        <w:rPr>
          <w:b/>
        </w:rPr>
        <w:t>.</w:t>
      </w:r>
      <w:r w:rsidRPr="002753FF">
        <w:rPr>
          <w:b/>
        </w:rPr>
        <w:t xml:space="preserve"> Вологда, ул</w:t>
      </w:r>
      <w:r w:rsidR="004E56D8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Сергея Орлова</w:t>
      </w:r>
      <w:r w:rsidRPr="002753FF">
        <w:rPr>
          <w:b/>
        </w:rPr>
        <w:t>, д</w:t>
      </w:r>
      <w:r w:rsidR="004E56D8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9</w:t>
      </w:r>
      <w:r w:rsidRPr="002753FF">
        <w:rPr>
          <w:b/>
        </w:rPr>
        <w:t>, оф</w:t>
      </w:r>
      <w:r w:rsidR="004E56D8">
        <w:rPr>
          <w:b/>
        </w:rPr>
        <w:t>.</w:t>
      </w:r>
      <w:r w:rsidRPr="002753FF">
        <w:rPr>
          <w:b/>
        </w:rPr>
        <w:t xml:space="preserve"> 1</w:t>
      </w:r>
      <w:r>
        <w:rPr>
          <w:b/>
        </w:rPr>
        <w:t>03</w:t>
      </w:r>
      <w:r w:rsidRPr="002753FF">
        <w:rPr>
          <w:b/>
        </w:rPr>
        <w:t xml:space="preserve"> </w:t>
      </w:r>
    </w:p>
    <w:p w14:paraId="0E879EA1" w14:textId="77777777" w:rsidR="00B3769F" w:rsidRPr="002753FF" w:rsidRDefault="00B3769F" w:rsidP="00B3769F">
      <w:pPr>
        <w:jc w:val="center"/>
        <w:rPr>
          <w:b/>
        </w:rPr>
      </w:pPr>
      <w:r w:rsidRPr="002753FF">
        <w:rPr>
          <w:b/>
        </w:rPr>
        <w:t>ИНН/КПП 3525298706/352501001, ОГРН 1133525006845</w:t>
      </w:r>
    </w:p>
    <w:p w14:paraId="0C993706" w14:textId="77777777" w:rsidR="00B7170E" w:rsidRPr="00617C4F" w:rsidRDefault="00B7170E" w:rsidP="00B7170E">
      <w:pPr>
        <w:jc w:val="center"/>
        <w:rPr>
          <w:highlight w:val="yellow"/>
        </w:rPr>
      </w:pPr>
    </w:p>
    <w:p w14:paraId="4587E821" w14:textId="45AED56A" w:rsidR="009C2824" w:rsidRPr="00B3769F" w:rsidRDefault="00B3769F" w:rsidP="00B3769F">
      <w:pPr>
        <w:ind w:left="3545" w:firstLine="709"/>
      </w:pPr>
      <w:r w:rsidRPr="00B3769F">
        <w:rPr>
          <w:sz w:val="32"/>
          <w:szCs w:val="32"/>
        </w:rPr>
        <w:t>ПРОЕКТ</w:t>
      </w:r>
    </w:p>
    <w:p w14:paraId="6CA8DB66" w14:textId="77777777" w:rsidR="00B7170E" w:rsidRPr="00B3769F" w:rsidRDefault="00B7170E" w:rsidP="00B7170E">
      <w:pPr>
        <w:jc w:val="center"/>
      </w:pPr>
    </w:p>
    <w:p w14:paraId="24F5BE09" w14:textId="77777777" w:rsidR="00B7170E" w:rsidRPr="00B3769F" w:rsidRDefault="00B7170E" w:rsidP="00B7170E">
      <w:pPr>
        <w:jc w:val="center"/>
      </w:pPr>
    </w:p>
    <w:p w14:paraId="02881AFE" w14:textId="77777777" w:rsidR="00B7170E" w:rsidRPr="00B3769F" w:rsidRDefault="00B7170E" w:rsidP="00B7170E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C97B55" w:rsidRPr="00B3769F" w14:paraId="5DF3D13B" w14:textId="77777777" w:rsidTr="00385417">
        <w:tc>
          <w:tcPr>
            <w:tcW w:w="5778" w:type="dxa"/>
          </w:tcPr>
          <w:p w14:paraId="36A2FB15" w14:textId="324B68D3" w:rsidR="00C97B55" w:rsidRPr="00B3769F" w:rsidRDefault="00C97B55" w:rsidP="00F43072">
            <w:pPr>
              <w:jc w:val="lef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Заказчик: </w:t>
            </w:r>
            <w:r w:rsidR="004E56D8" w:rsidRPr="004E56D8">
              <w:rPr>
                <w:sz w:val="20"/>
                <w:szCs w:val="20"/>
              </w:rPr>
              <w:t>Администраци</w:t>
            </w:r>
            <w:r w:rsidR="00F43072">
              <w:rPr>
                <w:sz w:val="20"/>
                <w:szCs w:val="20"/>
              </w:rPr>
              <w:t>я</w:t>
            </w:r>
            <w:r w:rsidR="004E56D8" w:rsidRPr="004E56D8">
              <w:rPr>
                <w:sz w:val="20"/>
                <w:szCs w:val="20"/>
              </w:rPr>
              <w:t xml:space="preserve"> (исполнительно-распорядительн</w:t>
            </w:r>
            <w:r w:rsidR="00F43072">
              <w:rPr>
                <w:sz w:val="20"/>
                <w:szCs w:val="20"/>
              </w:rPr>
              <w:t>ый</w:t>
            </w:r>
            <w:r w:rsidR="004E56D8" w:rsidRPr="004E56D8">
              <w:rPr>
                <w:sz w:val="20"/>
                <w:szCs w:val="20"/>
              </w:rPr>
              <w:t xml:space="preserve"> орган) городского поселения "Город Балабаново»</w:t>
            </w:r>
          </w:p>
        </w:tc>
        <w:tc>
          <w:tcPr>
            <w:tcW w:w="3402" w:type="dxa"/>
          </w:tcPr>
          <w:p w14:paraId="258715D2" w14:textId="77777777" w:rsidR="00C97B55" w:rsidRPr="00B3769F" w:rsidRDefault="00C97B55" w:rsidP="00C17A0B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>Муниципальный контракт:</w:t>
            </w:r>
          </w:p>
          <w:p w14:paraId="65508B10" w14:textId="120147D6" w:rsidR="00C97B55" w:rsidRPr="00B3769F" w:rsidRDefault="00C97B55" w:rsidP="00F43072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№ </w:t>
            </w:r>
            <w:r w:rsidR="00B3769F" w:rsidRPr="00B3769F">
              <w:rPr>
                <w:color w:val="000000"/>
                <w:sz w:val="20"/>
                <w:szCs w:val="20"/>
              </w:rPr>
              <w:t>155</w:t>
            </w:r>
            <w:r w:rsidR="00B3769F" w:rsidRPr="00B3769F">
              <w:rPr>
                <w:sz w:val="20"/>
                <w:szCs w:val="20"/>
              </w:rPr>
              <w:t xml:space="preserve"> </w:t>
            </w:r>
            <w:r w:rsidR="00E25FDD" w:rsidRPr="00B3769F">
              <w:rPr>
                <w:sz w:val="20"/>
                <w:szCs w:val="20"/>
              </w:rPr>
              <w:t>от 2</w:t>
            </w:r>
            <w:r w:rsidR="00B3769F" w:rsidRPr="00B3769F">
              <w:rPr>
                <w:sz w:val="20"/>
                <w:szCs w:val="20"/>
              </w:rPr>
              <w:t>9</w:t>
            </w:r>
            <w:r w:rsidR="00E25FDD" w:rsidRPr="00B3769F">
              <w:rPr>
                <w:sz w:val="20"/>
                <w:szCs w:val="20"/>
              </w:rPr>
              <w:t xml:space="preserve"> </w:t>
            </w:r>
            <w:r w:rsidR="00B3769F" w:rsidRPr="00B3769F">
              <w:rPr>
                <w:sz w:val="20"/>
                <w:szCs w:val="20"/>
              </w:rPr>
              <w:t xml:space="preserve">декабря </w:t>
            </w:r>
            <w:r w:rsidR="00E25FDD" w:rsidRPr="00B3769F">
              <w:rPr>
                <w:sz w:val="20"/>
                <w:szCs w:val="20"/>
              </w:rPr>
              <w:t xml:space="preserve"> 20</w:t>
            </w:r>
            <w:r w:rsidR="00B3769F" w:rsidRPr="00B3769F">
              <w:rPr>
                <w:sz w:val="20"/>
                <w:szCs w:val="20"/>
              </w:rPr>
              <w:t>20</w:t>
            </w:r>
            <w:r w:rsidR="00E25FDD" w:rsidRPr="00B3769F">
              <w:rPr>
                <w:sz w:val="20"/>
                <w:szCs w:val="20"/>
              </w:rPr>
              <w:t xml:space="preserve"> года</w:t>
            </w:r>
          </w:p>
        </w:tc>
      </w:tr>
    </w:tbl>
    <w:p w14:paraId="3A4D4FF9" w14:textId="77777777" w:rsidR="00B7170E" w:rsidRPr="00B3769F" w:rsidRDefault="00B7170E" w:rsidP="00B7170E">
      <w:pPr>
        <w:jc w:val="center"/>
      </w:pPr>
    </w:p>
    <w:p w14:paraId="1D23BD9E" w14:textId="77777777" w:rsidR="00B7170E" w:rsidRPr="00B3769F" w:rsidRDefault="00B7170E" w:rsidP="00B7170E">
      <w:pPr>
        <w:jc w:val="center"/>
        <w:rPr>
          <w:b/>
          <w:sz w:val="36"/>
          <w:szCs w:val="36"/>
        </w:rPr>
      </w:pPr>
    </w:p>
    <w:p w14:paraId="53281C66" w14:textId="77777777" w:rsidR="00B3769F" w:rsidRPr="00B3769F" w:rsidRDefault="00B3769F" w:rsidP="00B7170E">
      <w:pPr>
        <w:jc w:val="center"/>
        <w:rPr>
          <w:b/>
          <w:sz w:val="36"/>
          <w:szCs w:val="36"/>
        </w:rPr>
      </w:pPr>
    </w:p>
    <w:p w14:paraId="134B922C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МУНИЦИПАЛЬНОЕ ОБРАЗОВАНИЕ</w:t>
      </w:r>
    </w:p>
    <w:p w14:paraId="55335FF3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«ГОРОД БАЛАБАНОВО»</w:t>
      </w:r>
    </w:p>
    <w:p w14:paraId="2EF4CF6F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БОРОВСКОГО РАЙОНА</w:t>
      </w:r>
    </w:p>
    <w:p w14:paraId="00C6AD38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КАЛУЖСКОЙ ОБЛАСТИ</w:t>
      </w:r>
    </w:p>
    <w:p w14:paraId="705555B1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</w:p>
    <w:p w14:paraId="60EFF34A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ГЕНЕРАЛЬНЫЙ ПЛАН</w:t>
      </w:r>
    </w:p>
    <w:p w14:paraId="55A432B5" w14:textId="77777777" w:rsidR="00320AE0" w:rsidRPr="00B3769F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B3769F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B3769F" w:rsidRDefault="00320AE0" w:rsidP="003C409E">
      <w:pPr>
        <w:jc w:val="center"/>
        <w:rPr>
          <w:sz w:val="28"/>
          <w:szCs w:val="28"/>
        </w:rPr>
      </w:pPr>
      <w:r w:rsidRPr="00B3769F">
        <w:rPr>
          <w:sz w:val="28"/>
          <w:szCs w:val="28"/>
        </w:rPr>
        <w:t xml:space="preserve">ТОМ </w:t>
      </w:r>
      <w:r w:rsidR="00FA3020" w:rsidRPr="00B3769F">
        <w:rPr>
          <w:sz w:val="28"/>
          <w:szCs w:val="28"/>
        </w:rPr>
        <w:t>1</w:t>
      </w:r>
    </w:p>
    <w:p w14:paraId="6B38FF51" w14:textId="042668D5" w:rsidR="00320AE0" w:rsidRPr="00B3769F" w:rsidRDefault="00FA3020" w:rsidP="00320AE0">
      <w:pPr>
        <w:jc w:val="center"/>
        <w:rPr>
          <w:sz w:val="28"/>
          <w:szCs w:val="28"/>
        </w:rPr>
      </w:pPr>
      <w:r w:rsidRPr="00B3769F">
        <w:rPr>
          <w:sz w:val="28"/>
          <w:szCs w:val="28"/>
        </w:rPr>
        <w:t>ПОЛОЖЕНИЕ О ТЕРРИТОРИАЛЬНОМ ПЛАНИРОВАНИИ</w:t>
      </w:r>
    </w:p>
    <w:p w14:paraId="3B64F29B" w14:textId="77777777" w:rsidR="002611D2" w:rsidRPr="00B3769F" w:rsidRDefault="002611D2" w:rsidP="00320AE0">
      <w:pPr>
        <w:jc w:val="center"/>
        <w:rPr>
          <w:sz w:val="28"/>
          <w:szCs w:val="28"/>
        </w:rPr>
      </w:pPr>
    </w:p>
    <w:p w14:paraId="525BD970" w14:textId="77777777" w:rsidR="00320AE0" w:rsidRPr="00B3769F" w:rsidRDefault="00320AE0" w:rsidP="00320AE0">
      <w:pPr>
        <w:jc w:val="center"/>
      </w:pPr>
    </w:p>
    <w:p w14:paraId="28B171FC" w14:textId="77777777" w:rsidR="00320AE0" w:rsidRPr="00B3769F" w:rsidRDefault="00320AE0" w:rsidP="00320AE0">
      <w:pPr>
        <w:jc w:val="center"/>
      </w:pPr>
    </w:p>
    <w:p w14:paraId="3A6E9149" w14:textId="77777777" w:rsidR="00320AE0" w:rsidRPr="00B3769F" w:rsidRDefault="00320AE0" w:rsidP="00320AE0">
      <w:pPr>
        <w:jc w:val="center"/>
      </w:pPr>
    </w:p>
    <w:p w14:paraId="3EC874F6" w14:textId="77777777" w:rsidR="00320AE0" w:rsidRPr="00B3769F" w:rsidRDefault="00320AE0" w:rsidP="00320AE0">
      <w:pPr>
        <w:jc w:val="center"/>
      </w:pPr>
    </w:p>
    <w:p w14:paraId="322FF39C" w14:textId="77777777" w:rsidR="00320AE0" w:rsidRPr="00B3769F" w:rsidRDefault="00320AE0" w:rsidP="00320AE0">
      <w:pPr>
        <w:jc w:val="center"/>
      </w:pPr>
    </w:p>
    <w:p w14:paraId="74A169E8" w14:textId="77777777" w:rsidR="00320AE0" w:rsidRPr="00B3769F" w:rsidRDefault="00320AE0" w:rsidP="00320AE0">
      <w:pPr>
        <w:jc w:val="center"/>
      </w:pPr>
    </w:p>
    <w:p w14:paraId="6F68D8FF" w14:textId="77777777" w:rsidR="00320AE0" w:rsidRPr="00B3769F" w:rsidRDefault="00320AE0" w:rsidP="00320AE0">
      <w:pPr>
        <w:jc w:val="center"/>
      </w:pPr>
    </w:p>
    <w:p w14:paraId="1E984B3C" w14:textId="77777777" w:rsidR="00320AE0" w:rsidRPr="00B3769F" w:rsidRDefault="00320AE0" w:rsidP="00320AE0">
      <w:pPr>
        <w:jc w:val="center"/>
      </w:pPr>
    </w:p>
    <w:p w14:paraId="538B082D" w14:textId="77777777" w:rsidR="00320AE0" w:rsidRPr="00B3769F" w:rsidRDefault="00320AE0" w:rsidP="00320AE0">
      <w:pPr>
        <w:jc w:val="center"/>
      </w:pPr>
    </w:p>
    <w:p w14:paraId="6DA6DAAD" w14:textId="77777777" w:rsidR="00822223" w:rsidRPr="00B3769F" w:rsidRDefault="00822223" w:rsidP="00320AE0">
      <w:pPr>
        <w:jc w:val="center"/>
      </w:pPr>
    </w:p>
    <w:p w14:paraId="4AE658D4" w14:textId="77777777" w:rsidR="00B3769F" w:rsidRPr="00B3769F" w:rsidRDefault="00B3769F" w:rsidP="00320AE0">
      <w:pPr>
        <w:jc w:val="center"/>
      </w:pPr>
    </w:p>
    <w:p w14:paraId="01EA8E3E" w14:textId="77777777" w:rsidR="00B3769F" w:rsidRPr="00B3769F" w:rsidRDefault="00B3769F" w:rsidP="00320AE0">
      <w:pPr>
        <w:jc w:val="center"/>
      </w:pPr>
    </w:p>
    <w:p w14:paraId="1E5F901B" w14:textId="77777777" w:rsidR="00B3769F" w:rsidRPr="00B3769F" w:rsidRDefault="00B3769F" w:rsidP="00320AE0">
      <w:pPr>
        <w:jc w:val="center"/>
      </w:pPr>
    </w:p>
    <w:p w14:paraId="17C575D9" w14:textId="77777777" w:rsidR="00320AE0" w:rsidRPr="00B3769F" w:rsidRDefault="00320AE0" w:rsidP="00320AE0">
      <w:pPr>
        <w:jc w:val="center"/>
      </w:pPr>
    </w:p>
    <w:p w14:paraId="1B5AE663" w14:textId="77777777" w:rsidR="00741F8A" w:rsidRPr="00B3769F" w:rsidRDefault="00741F8A" w:rsidP="00320AE0">
      <w:pPr>
        <w:jc w:val="center"/>
      </w:pPr>
    </w:p>
    <w:p w14:paraId="0D46D4F6" w14:textId="5E284B87" w:rsidR="00320AE0" w:rsidRPr="00617C4F" w:rsidRDefault="00741F8A" w:rsidP="00320AE0">
      <w:pPr>
        <w:jc w:val="center"/>
        <w:rPr>
          <w:b/>
          <w:sz w:val="28"/>
          <w:szCs w:val="28"/>
          <w:highlight w:val="yellow"/>
        </w:rPr>
      </w:pPr>
      <w:r w:rsidRPr="00B3769F">
        <w:rPr>
          <w:b/>
          <w:sz w:val="28"/>
          <w:szCs w:val="28"/>
        </w:rPr>
        <w:t>20</w:t>
      </w:r>
      <w:r w:rsidR="00B3769F" w:rsidRPr="00B3769F">
        <w:rPr>
          <w:b/>
          <w:sz w:val="28"/>
          <w:szCs w:val="28"/>
        </w:rPr>
        <w:t>21</w:t>
      </w:r>
      <w:r w:rsidR="00320AE0" w:rsidRPr="00B3769F">
        <w:rPr>
          <w:b/>
          <w:sz w:val="28"/>
          <w:szCs w:val="28"/>
        </w:rPr>
        <w:t xml:space="preserve"> г.</w:t>
      </w:r>
      <w:r w:rsidR="00320AE0" w:rsidRPr="00617C4F">
        <w:rPr>
          <w:b/>
          <w:sz w:val="28"/>
          <w:szCs w:val="28"/>
          <w:highlight w:val="yellow"/>
        </w:rPr>
        <w:br w:type="page"/>
      </w:r>
    </w:p>
    <w:p w14:paraId="4328473C" w14:textId="77777777" w:rsidR="0063488A" w:rsidRDefault="0063488A" w:rsidP="006348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8965EBE" wp14:editId="4BBD6801">
            <wp:simplePos x="0" y="0"/>
            <wp:positionH relativeFrom="column">
              <wp:posOffset>-260985</wp:posOffset>
            </wp:positionH>
            <wp:positionV relativeFrom="paragraph">
              <wp:posOffset>-120015</wp:posOffset>
            </wp:positionV>
            <wp:extent cx="1714500" cy="122491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19D3D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Общество с ограниченной ответственностью</w:t>
      </w:r>
    </w:p>
    <w:p w14:paraId="1F3A2233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«Центр Межевания и Кадастра»</w:t>
      </w:r>
    </w:p>
    <w:p w14:paraId="143ECDBB" w14:textId="77777777" w:rsidR="0063488A" w:rsidRPr="002753FF" w:rsidRDefault="0063488A" w:rsidP="0063488A">
      <w:pPr>
        <w:jc w:val="center"/>
        <w:rPr>
          <w:sz w:val="28"/>
          <w:szCs w:val="28"/>
        </w:rPr>
      </w:pPr>
      <w:r w:rsidRPr="002753FF">
        <w:rPr>
          <w:sz w:val="28"/>
          <w:szCs w:val="28"/>
        </w:rPr>
        <w:t>(ООО «МК Центр»)</w:t>
      </w:r>
    </w:p>
    <w:p w14:paraId="4867322F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</w:p>
    <w:p w14:paraId="39FD1834" w14:textId="77777777" w:rsidR="0063488A" w:rsidRDefault="0063488A" w:rsidP="0063488A">
      <w:pPr>
        <w:rPr>
          <w:b/>
          <w:sz w:val="28"/>
          <w:szCs w:val="28"/>
        </w:rPr>
      </w:pPr>
    </w:p>
    <w:p w14:paraId="3D9668A5" w14:textId="77777777" w:rsidR="0063488A" w:rsidRPr="002753FF" w:rsidRDefault="0063488A" w:rsidP="0063488A">
      <w:pPr>
        <w:rPr>
          <w:b/>
          <w:sz w:val="28"/>
          <w:szCs w:val="28"/>
        </w:rPr>
      </w:pPr>
    </w:p>
    <w:p w14:paraId="4E394F0B" w14:textId="2960FBE6" w:rsidR="0063488A" w:rsidRPr="002753FF" w:rsidRDefault="0063488A" w:rsidP="0063488A">
      <w:pPr>
        <w:jc w:val="center"/>
        <w:rPr>
          <w:b/>
        </w:rPr>
      </w:pPr>
      <w:r w:rsidRPr="002753FF">
        <w:rPr>
          <w:b/>
        </w:rPr>
        <w:t>1600</w:t>
      </w:r>
      <w:r>
        <w:rPr>
          <w:b/>
        </w:rPr>
        <w:t>00</w:t>
      </w:r>
      <w:r w:rsidRPr="002753FF">
        <w:rPr>
          <w:b/>
        </w:rPr>
        <w:t>, Вологодская обл</w:t>
      </w:r>
      <w:r w:rsidR="00174461">
        <w:rPr>
          <w:b/>
        </w:rPr>
        <w:t>.</w:t>
      </w:r>
      <w:r w:rsidRPr="002753FF">
        <w:rPr>
          <w:b/>
        </w:rPr>
        <w:t>, г</w:t>
      </w:r>
      <w:r w:rsidR="00174461">
        <w:rPr>
          <w:b/>
        </w:rPr>
        <w:t>.</w:t>
      </w:r>
      <w:r w:rsidRPr="002753FF">
        <w:rPr>
          <w:b/>
        </w:rPr>
        <w:t xml:space="preserve"> Вологда, ул</w:t>
      </w:r>
      <w:r w:rsidR="00174461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Сергея Орлова</w:t>
      </w:r>
      <w:r w:rsidRPr="002753FF">
        <w:rPr>
          <w:b/>
        </w:rPr>
        <w:t>, д</w:t>
      </w:r>
      <w:r w:rsidR="00612D2B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9</w:t>
      </w:r>
      <w:r w:rsidRPr="002753FF">
        <w:rPr>
          <w:b/>
        </w:rPr>
        <w:t>, оф</w:t>
      </w:r>
      <w:r w:rsidR="00612D2B">
        <w:rPr>
          <w:b/>
        </w:rPr>
        <w:t>.</w:t>
      </w:r>
      <w:r w:rsidRPr="002753FF">
        <w:rPr>
          <w:b/>
        </w:rPr>
        <w:t xml:space="preserve"> 1</w:t>
      </w:r>
      <w:r>
        <w:rPr>
          <w:b/>
        </w:rPr>
        <w:t>03</w:t>
      </w:r>
      <w:r w:rsidRPr="002753FF">
        <w:rPr>
          <w:b/>
        </w:rPr>
        <w:t xml:space="preserve"> </w:t>
      </w:r>
    </w:p>
    <w:p w14:paraId="079A2F51" w14:textId="77777777" w:rsidR="0063488A" w:rsidRPr="002753FF" w:rsidRDefault="0063488A" w:rsidP="0063488A">
      <w:pPr>
        <w:jc w:val="center"/>
        <w:rPr>
          <w:b/>
        </w:rPr>
      </w:pPr>
      <w:r w:rsidRPr="002753FF">
        <w:rPr>
          <w:b/>
        </w:rPr>
        <w:t>ИНН/КПП 3525298706/352501001, ОГРН 1133525006845</w:t>
      </w:r>
    </w:p>
    <w:p w14:paraId="4115F37E" w14:textId="77777777" w:rsidR="0063488A" w:rsidRPr="00617C4F" w:rsidRDefault="0063488A" w:rsidP="0063488A">
      <w:pPr>
        <w:jc w:val="center"/>
        <w:rPr>
          <w:highlight w:val="yellow"/>
        </w:rPr>
      </w:pPr>
    </w:p>
    <w:p w14:paraId="022B040A" w14:textId="77777777" w:rsidR="0063488A" w:rsidRPr="00B3769F" w:rsidRDefault="0063488A" w:rsidP="0063488A">
      <w:pPr>
        <w:ind w:left="3545" w:firstLine="709"/>
      </w:pPr>
      <w:r w:rsidRPr="00B3769F">
        <w:rPr>
          <w:sz w:val="32"/>
          <w:szCs w:val="32"/>
        </w:rPr>
        <w:t>ПРОЕКТ</w:t>
      </w:r>
    </w:p>
    <w:p w14:paraId="4746B040" w14:textId="77777777" w:rsidR="0063488A" w:rsidRPr="00B3769F" w:rsidRDefault="0063488A" w:rsidP="0063488A">
      <w:pPr>
        <w:jc w:val="center"/>
      </w:pPr>
    </w:p>
    <w:p w14:paraId="7DE45F11" w14:textId="77777777" w:rsidR="0063488A" w:rsidRPr="00B3769F" w:rsidRDefault="0063488A" w:rsidP="0063488A">
      <w:pPr>
        <w:jc w:val="center"/>
      </w:pPr>
    </w:p>
    <w:p w14:paraId="3D1FFB86" w14:textId="77777777" w:rsidR="0063488A" w:rsidRPr="00B3769F" w:rsidRDefault="0063488A" w:rsidP="0063488A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63488A" w:rsidRPr="00B3769F" w14:paraId="22682B9A" w14:textId="77777777" w:rsidTr="004E56D8">
        <w:tc>
          <w:tcPr>
            <w:tcW w:w="5778" w:type="dxa"/>
          </w:tcPr>
          <w:p w14:paraId="36D6A002" w14:textId="6D87B65C" w:rsidR="0063488A" w:rsidRPr="00B3769F" w:rsidRDefault="0063488A" w:rsidP="004E56D8">
            <w:pPr>
              <w:jc w:val="lef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Заказчик: </w:t>
            </w:r>
            <w:r w:rsidR="00174461" w:rsidRPr="004E56D8">
              <w:rPr>
                <w:sz w:val="20"/>
                <w:szCs w:val="20"/>
              </w:rPr>
              <w:t>Администраци</w:t>
            </w:r>
            <w:r w:rsidR="00174461">
              <w:rPr>
                <w:sz w:val="20"/>
                <w:szCs w:val="20"/>
              </w:rPr>
              <w:t>я</w:t>
            </w:r>
            <w:r w:rsidR="00174461" w:rsidRPr="004E56D8">
              <w:rPr>
                <w:sz w:val="20"/>
                <w:szCs w:val="20"/>
              </w:rPr>
              <w:t xml:space="preserve"> (исполнительно-распорядительн</w:t>
            </w:r>
            <w:r w:rsidR="00174461">
              <w:rPr>
                <w:sz w:val="20"/>
                <w:szCs w:val="20"/>
              </w:rPr>
              <w:t>ый</w:t>
            </w:r>
            <w:r w:rsidR="00174461" w:rsidRPr="004E56D8">
              <w:rPr>
                <w:sz w:val="20"/>
                <w:szCs w:val="20"/>
              </w:rPr>
              <w:t xml:space="preserve"> орган) городского поселения "Город Балабаново»</w:t>
            </w:r>
          </w:p>
        </w:tc>
        <w:tc>
          <w:tcPr>
            <w:tcW w:w="3402" w:type="dxa"/>
          </w:tcPr>
          <w:p w14:paraId="62C54AC3" w14:textId="77777777" w:rsidR="0063488A" w:rsidRPr="00B3769F" w:rsidRDefault="0063488A" w:rsidP="004E56D8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>Муниципальный контракт:</w:t>
            </w:r>
          </w:p>
          <w:p w14:paraId="45D1F31B" w14:textId="0A6BD964" w:rsidR="0063488A" w:rsidRPr="00B3769F" w:rsidRDefault="0063488A" w:rsidP="00174461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№ </w:t>
            </w:r>
            <w:r w:rsidRPr="00B3769F">
              <w:rPr>
                <w:color w:val="000000"/>
                <w:sz w:val="20"/>
                <w:szCs w:val="20"/>
              </w:rPr>
              <w:t>155</w:t>
            </w:r>
            <w:r w:rsidRPr="00B3769F">
              <w:rPr>
                <w:sz w:val="20"/>
                <w:szCs w:val="20"/>
              </w:rPr>
              <w:t xml:space="preserve"> от 29 декабря  2020 года</w:t>
            </w:r>
          </w:p>
        </w:tc>
      </w:tr>
    </w:tbl>
    <w:p w14:paraId="115D6FCA" w14:textId="77777777" w:rsidR="0063488A" w:rsidRPr="00B3769F" w:rsidRDefault="0063488A" w:rsidP="0063488A">
      <w:pPr>
        <w:jc w:val="center"/>
      </w:pPr>
    </w:p>
    <w:p w14:paraId="6D8EDC53" w14:textId="77777777" w:rsidR="004826CD" w:rsidRPr="0063488A" w:rsidRDefault="004826CD" w:rsidP="004826CD">
      <w:pPr>
        <w:jc w:val="center"/>
      </w:pPr>
    </w:p>
    <w:p w14:paraId="1CA7601B" w14:textId="77777777" w:rsidR="004826CD" w:rsidRPr="0063488A" w:rsidRDefault="004826CD" w:rsidP="004826CD">
      <w:pPr>
        <w:jc w:val="center"/>
      </w:pPr>
    </w:p>
    <w:p w14:paraId="5C1E9A56" w14:textId="77777777" w:rsidR="004826CD" w:rsidRPr="0063488A" w:rsidRDefault="004826CD" w:rsidP="004826CD">
      <w:pPr>
        <w:jc w:val="center"/>
      </w:pPr>
    </w:p>
    <w:p w14:paraId="1D13CDBB" w14:textId="77777777" w:rsidR="004826CD" w:rsidRPr="0063488A" w:rsidRDefault="004826CD" w:rsidP="004826CD">
      <w:pPr>
        <w:jc w:val="center"/>
        <w:rPr>
          <w:b/>
          <w:sz w:val="36"/>
          <w:szCs w:val="36"/>
        </w:rPr>
      </w:pPr>
    </w:p>
    <w:p w14:paraId="1714B668" w14:textId="77777777" w:rsidR="00C97B55" w:rsidRPr="0063488A" w:rsidRDefault="00C97B55" w:rsidP="00C97B55">
      <w:pPr>
        <w:jc w:val="center"/>
        <w:rPr>
          <w:b/>
          <w:sz w:val="36"/>
          <w:szCs w:val="36"/>
        </w:rPr>
      </w:pPr>
      <w:r w:rsidRPr="0063488A">
        <w:rPr>
          <w:b/>
          <w:sz w:val="36"/>
          <w:szCs w:val="36"/>
        </w:rPr>
        <w:t>МУНИЦИПАЛЬНОЕ ОБРАЗОВАНИЕ</w:t>
      </w:r>
    </w:p>
    <w:p w14:paraId="10A67439" w14:textId="77777777" w:rsidR="00C97B55" w:rsidRPr="0063488A" w:rsidRDefault="00C97B55" w:rsidP="00C97B55">
      <w:pPr>
        <w:jc w:val="center"/>
        <w:rPr>
          <w:b/>
          <w:sz w:val="36"/>
          <w:szCs w:val="36"/>
        </w:rPr>
      </w:pPr>
      <w:r w:rsidRPr="0063488A">
        <w:rPr>
          <w:b/>
          <w:sz w:val="36"/>
          <w:szCs w:val="36"/>
        </w:rPr>
        <w:t>«ГОРОД БАЛАБАНОВО»</w:t>
      </w:r>
    </w:p>
    <w:p w14:paraId="5CC56A46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БОРОВСКОГО РАЙОНА</w:t>
      </w:r>
    </w:p>
    <w:p w14:paraId="1C8AE8C8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КАЛУЖСКОЙ ОБЛАСТИ</w:t>
      </w:r>
    </w:p>
    <w:p w14:paraId="181102F8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</w:p>
    <w:p w14:paraId="5FABB46A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ГЕНЕРАЛЬНЫЙ ПЛАН</w:t>
      </w:r>
    </w:p>
    <w:p w14:paraId="59170FCE" w14:textId="77777777" w:rsidR="000A677C" w:rsidRPr="0063488A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63488A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63488A" w:rsidRDefault="00FA3020" w:rsidP="00FA3020">
      <w:pPr>
        <w:jc w:val="center"/>
        <w:rPr>
          <w:sz w:val="28"/>
          <w:szCs w:val="28"/>
        </w:rPr>
      </w:pPr>
      <w:r w:rsidRPr="0063488A">
        <w:rPr>
          <w:sz w:val="28"/>
          <w:szCs w:val="28"/>
        </w:rPr>
        <w:t>ТОМ 1</w:t>
      </w:r>
    </w:p>
    <w:p w14:paraId="0A82BE3A" w14:textId="77777777" w:rsidR="00FA3020" w:rsidRPr="0063488A" w:rsidRDefault="00FA3020" w:rsidP="00FA3020">
      <w:pPr>
        <w:jc w:val="center"/>
      </w:pPr>
      <w:r w:rsidRPr="0063488A"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63488A" w:rsidRDefault="000A677C" w:rsidP="000A677C">
      <w:pPr>
        <w:jc w:val="center"/>
        <w:rPr>
          <w:b/>
        </w:rPr>
      </w:pPr>
    </w:p>
    <w:p w14:paraId="755AAA5C" w14:textId="77777777" w:rsidR="000A677C" w:rsidRPr="0063488A" w:rsidRDefault="000A677C" w:rsidP="000A677C">
      <w:pPr>
        <w:jc w:val="center"/>
        <w:rPr>
          <w:b/>
        </w:rPr>
      </w:pPr>
    </w:p>
    <w:p w14:paraId="3246930B" w14:textId="77777777" w:rsidR="000A677C" w:rsidRPr="0063488A" w:rsidRDefault="000A677C" w:rsidP="000A677C">
      <w:pPr>
        <w:jc w:val="center"/>
      </w:pPr>
    </w:p>
    <w:p w14:paraId="005D4B92" w14:textId="77777777" w:rsidR="000A677C" w:rsidRPr="0063488A" w:rsidRDefault="000A677C" w:rsidP="000A677C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2977"/>
      </w:tblGrid>
      <w:tr w:rsidR="0063488A" w:rsidRPr="0063488A" w14:paraId="087DA64F" w14:textId="77777777" w:rsidTr="0063488A">
        <w:tc>
          <w:tcPr>
            <w:tcW w:w="4962" w:type="dxa"/>
            <w:hideMark/>
          </w:tcPr>
          <w:p w14:paraId="4C5D46E7" w14:textId="77777777" w:rsidR="0063488A" w:rsidRPr="0063488A" w:rsidRDefault="0063488A" w:rsidP="004E56D8">
            <w:pPr>
              <w:rPr>
                <w:sz w:val="22"/>
                <w:szCs w:val="22"/>
              </w:rPr>
            </w:pPr>
            <w:r w:rsidRPr="0063488A">
              <w:rPr>
                <w:sz w:val="22"/>
                <w:szCs w:val="22"/>
              </w:rPr>
              <w:t>Директор ООО «Центр Межевания и Кадастра»</w:t>
            </w:r>
          </w:p>
          <w:p w14:paraId="3175D99F" w14:textId="77777777" w:rsidR="0063488A" w:rsidRPr="0063488A" w:rsidRDefault="0063488A" w:rsidP="004E56D8">
            <w:pPr>
              <w:rPr>
                <w:sz w:val="26"/>
                <w:szCs w:val="26"/>
                <w:lang w:eastAsia="en-US" w:bidi="en-US"/>
              </w:rPr>
            </w:pPr>
            <w:r w:rsidRPr="0063488A">
              <w:rPr>
                <w:sz w:val="26"/>
                <w:szCs w:val="26"/>
              </w:rPr>
              <w:t>Плетнева Екатерина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A6A1A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977" w:type="dxa"/>
          </w:tcPr>
          <w:p w14:paraId="233529E9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</w:rPr>
            </w:pPr>
          </w:p>
          <w:p w14:paraId="4995878A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63488A">
              <w:rPr>
                <w:sz w:val="26"/>
                <w:szCs w:val="26"/>
              </w:rPr>
              <w:t>Е.Н. Плетнева</w:t>
            </w:r>
          </w:p>
        </w:tc>
      </w:tr>
    </w:tbl>
    <w:p w14:paraId="5761CAC3" w14:textId="77777777" w:rsidR="0063488A" w:rsidRPr="0063488A" w:rsidRDefault="0063488A" w:rsidP="0063488A"/>
    <w:p w14:paraId="4D9FCCD8" w14:textId="77777777" w:rsidR="00EE0D5D" w:rsidRPr="0063488A" w:rsidRDefault="00EE0D5D" w:rsidP="000A677C">
      <w:pPr>
        <w:jc w:val="center"/>
      </w:pPr>
    </w:p>
    <w:p w14:paraId="357B5552" w14:textId="77777777" w:rsidR="000A677C" w:rsidRPr="0063488A" w:rsidRDefault="000A677C" w:rsidP="000A677C">
      <w:pPr>
        <w:jc w:val="center"/>
      </w:pPr>
    </w:p>
    <w:p w14:paraId="28DDBBF2" w14:textId="77777777" w:rsidR="004826CD" w:rsidRPr="0063488A" w:rsidRDefault="004826CD" w:rsidP="000A677C">
      <w:pPr>
        <w:jc w:val="center"/>
      </w:pPr>
    </w:p>
    <w:p w14:paraId="5784F360" w14:textId="77777777" w:rsidR="000A677C" w:rsidRPr="0063488A" w:rsidRDefault="000A677C" w:rsidP="000A677C">
      <w:pPr>
        <w:jc w:val="center"/>
      </w:pPr>
    </w:p>
    <w:p w14:paraId="22798BF5" w14:textId="77777777" w:rsidR="000A677C" w:rsidRPr="0063488A" w:rsidRDefault="000A677C" w:rsidP="000A677C">
      <w:pPr>
        <w:jc w:val="center"/>
      </w:pPr>
    </w:p>
    <w:p w14:paraId="2507A42D" w14:textId="77777777" w:rsidR="009D15A2" w:rsidRPr="0063488A" w:rsidRDefault="009D15A2" w:rsidP="000A677C">
      <w:pPr>
        <w:jc w:val="center"/>
      </w:pPr>
    </w:p>
    <w:p w14:paraId="69832563" w14:textId="77777777" w:rsidR="009D15A2" w:rsidRPr="0063488A" w:rsidRDefault="009D15A2" w:rsidP="000A677C">
      <w:pPr>
        <w:jc w:val="center"/>
      </w:pPr>
    </w:p>
    <w:p w14:paraId="6E18ACA9" w14:textId="77777777" w:rsidR="009D15A2" w:rsidRPr="0063488A" w:rsidRDefault="009D15A2" w:rsidP="009D15A2"/>
    <w:p w14:paraId="2BFB06EE" w14:textId="76B4882E" w:rsidR="000A677C" w:rsidRPr="0063488A" w:rsidRDefault="00741F8A" w:rsidP="000A677C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20</w:t>
      </w:r>
      <w:r w:rsidR="0063488A" w:rsidRPr="0063488A">
        <w:rPr>
          <w:b/>
          <w:sz w:val="28"/>
          <w:szCs w:val="28"/>
        </w:rPr>
        <w:t>21</w:t>
      </w:r>
      <w:r w:rsidR="000A677C" w:rsidRPr="0063488A">
        <w:rPr>
          <w:b/>
          <w:sz w:val="28"/>
          <w:szCs w:val="28"/>
        </w:rPr>
        <w:t xml:space="preserve"> г.</w:t>
      </w:r>
      <w:r w:rsidR="000A677C" w:rsidRPr="0063488A">
        <w:rPr>
          <w:b/>
          <w:sz w:val="28"/>
          <w:szCs w:val="28"/>
        </w:rPr>
        <w:br w:type="page"/>
      </w:r>
    </w:p>
    <w:p w14:paraId="58459287" w14:textId="77777777" w:rsidR="00002442" w:rsidRPr="0063488A" w:rsidRDefault="00002442" w:rsidP="000A677C">
      <w:pPr>
        <w:jc w:val="center"/>
        <w:outlineLvl w:val="0"/>
        <w:rPr>
          <w:b/>
        </w:rPr>
        <w:sectPr w:rsidR="00002442" w:rsidRPr="0063488A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Pr="0063488A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63488A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63488A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C5FD6AB" w14:textId="77777777" w:rsidR="009E0D83" w:rsidRPr="0063488A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3488A">
        <w:rPr>
          <w:noProof/>
          <w:szCs w:val="24"/>
        </w:rPr>
        <w:fldChar w:fldCharType="begin"/>
      </w:r>
      <w:r w:rsidR="00811C13" w:rsidRPr="0063488A">
        <w:rPr>
          <w:noProof/>
          <w:szCs w:val="24"/>
        </w:rPr>
        <w:instrText xml:space="preserve"> TOC \o "3-3" \h \z \u \t "Заголовок 1;1;Заголовок 2;2" </w:instrText>
      </w:r>
      <w:r w:rsidRPr="0063488A">
        <w:rPr>
          <w:noProof/>
          <w:szCs w:val="24"/>
        </w:rPr>
        <w:fldChar w:fldCharType="separate"/>
      </w:r>
      <w:hyperlink w:anchor="_Toc23501050" w:history="1">
        <w:r w:rsidR="009E0D83" w:rsidRPr="0063488A">
          <w:rPr>
            <w:rStyle w:val="a5"/>
            <w:noProof/>
          </w:rPr>
          <w:t>Введение</w:t>
        </w:r>
        <w:r w:rsidR="009E0D83" w:rsidRPr="0063488A">
          <w:rPr>
            <w:noProof/>
            <w:webHidden/>
          </w:rPr>
          <w:tab/>
        </w:r>
        <w:r w:rsidR="009E0D83" w:rsidRPr="0063488A">
          <w:rPr>
            <w:noProof/>
            <w:webHidden/>
          </w:rPr>
          <w:fldChar w:fldCharType="begin"/>
        </w:r>
        <w:r w:rsidR="009E0D83" w:rsidRPr="0063488A">
          <w:rPr>
            <w:noProof/>
            <w:webHidden/>
          </w:rPr>
          <w:instrText xml:space="preserve"> PAGEREF _Toc23501050 \h </w:instrText>
        </w:r>
        <w:r w:rsidR="009E0D83" w:rsidRPr="0063488A">
          <w:rPr>
            <w:noProof/>
            <w:webHidden/>
          </w:rPr>
        </w:r>
        <w:r w:rsidR="009E0D83" w:rsidRPr="0063488A">
          <w:rPr>
            <w:noProof/>
            <w:webHidden/>
          </w:rPr>
          <w:fldChar w:fldCharType="separate"/>
        </w:r>
        <w:r w:rsidR="00713091">
          <w:rPr>
            <w:noProof/>
            <w:webHidden/>
          </w:rPr>
          <w:t>4</w:t>
        </w:r>
        <w:r w:rsidR="009E0D83" w:rsidRPr="0063488A">
          <w:rPr>
            <w:noProof/>
            <w:webHidden/>
          </w:rPr>
          <w:fldChar w:fldCharType="end"/>
        </w:r>
      </w:hyperlink>
    </w:p>
    <w:p w14:paraId="33BB49CB" w14:textId="77777777" w:rsidR="009E0D83" w:rsidRPr="0063488A" w:rsidRDefault="00EE5E25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501051" w:history="1">
        <w:r w:rsidR="009E0D83" w:rsidRPr="0063488A">
          <w:rPr>
            <w:rStyle w:val="a5"/>
            <w:rFonts w:eastAsia="Times New Roman"/>
            <w:noProof/>
            <w:lang w:eastAsia="ar-SA" w:bidi="en-US"/>
          </w:rPr>
          <w:t>1.</w:t>
        </w:r>
        <w:r w:rsidR="009E0D83" w:rsidRPr="006348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E0D83" w:rsidRPr="0063488A">
          <w:rPr>
            <w:rStyle w:val="a5"/>
            <w:noProof/>
          </w:rPr>
          <w:t xml:space="preserve">Сведения </w:t>
        </w:r>
        <w:r w:rsidR="009E0D83" w:rsidRPr="0063488A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E0D83" w:rsidRPr="0063488A">
          <w:rPr>
            <w:noProof/>
            <w:webHidden/>
          </w:rPr>
          <w:tab/>
        </w:r>
        <w:r w:rsidR="009E0D83" w:rsidRPr="0063488A">
          <w:rPr>
            <w:noProof/>
            <w:webHidden/>
          </w:rPr>
          <w:fldChar w:fldCharType="begin"/>
        </w:r>
        <w:r w:rsidR="009E0D83" w:rsidRPr="0063488A">
          <w:rPr>
            <w:noProof/>
            <w:webHidden/>
          </w:rPr>
          <w:instrText xml:space="preserve"> PAGEREF _Toc23501051 \h </w:instrText>
        </w:r>
        <w:r w:rsidR="009E0D83" w:rsidRPr="0063488A">
          <w:rPr>
            <w:noProof/>
            <w:webHidden/>
          </w:rPr>
        </w:r>
        <w:r w:rsidR="009E0D83" w:rsidRPr="0063488A">
          <w:rPr>
            <w:noProof/>
            <w:webHidden/>
          </w:rPr>
          <w:fldChar w:fldCharType="separate"/>
        </w:r>
        <w:r w:rsidR="00713091">
          <w:rPr>
            <w:noProof/>
            <w:webHidden/>
          </w:rPr>
          <w:t>6</w:t>
        </w:r>
        <w:r w:rsidR="009E0D83" w:rsidRPr="0063488A">
          <w:rPr>
            <w:noProof/>
            <w:webHidden/>
          </w:rPr>
          <w:fldChar w:fldCharType="end"/>
        </w:r>
      </w:hyperlink>
    </w:p>
    <w:p w14:paraId="330ACB56" w14:textId="5CA2710F" w:rsidR="009E0D83" w:rsidRPr="0063488A" w:rsidRDefault="00EE5E25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501052" w:history="1">
        <w:r w:rsidR="009E0D83" w:rsidRPr="0063488A">
          <w:rPr>
            <w:rStyle w:val="a5"/>
            <w:rFonts w:eastAsia="Times New Roman"/>
            <w:noProof/>
            <w:lang w:eastAsia="ar-SA" w:bidi="en-US"/>
          </w:rPr>
          <w:t>2.</w:t>
        </w:r>
        <w:r w:rsidR="009E0D83" w:rsidRPr="006348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E0D83" w:rsidRPr="0063488A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E0D83" w:rsidRPr="0063488A">
          <w:rPr>
            <w:noProof/>
            <w:webHidden/>
          </w:rPr>
          <w:tab/>
        </w:r>
        <w:r w:rsidR="00272AD3" w:rsidRPr="00272AD3">
          <w:rPr>
            <w:noProof/>
            <w:webHidden/>
          </w:rPr>
          <w:t>1</w:t>
        </w:r>
        <w:r w:rsidR="00272AD3">
          <w:rPr>
            <w:noProof/>
            <w:webHidden/>
          </w:rPr>
          <w:t>3</w:t>
        </w:r>
      </w:hyperlink>
    </w:p>
    <w:p w14:paraId="5EE9EF3C" w14:textId="77777777" w:rsidR="002D3FC6" w:rsidRPr="0063488A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63488A">
        <w:rPr>
          <w:noProof/>
        </w:rPr>
        <w:fldChar w:fldCharType="end"/>
      </w:r>
      <w:bookmarkStart w:id="3" w:name="_Toc370201470"/>
      <w:r w:rsidR="002D3FC6" w:rsidRPr="0063488A">
        <w:br w:type="page"/>
      </w:r>
    </w:p>
    <w:p w14:paraId="4F8BC10A" w14:textId="77777777" w:rsidR="00B20883" w:rsidRPr="0063488A" w:rsidRDefault="00B20883" w:rsidP="00D528A2">
      <w:pPr>
        <w:pStyle w:val="1"/>
        <w:rPr>
          <w:rFonts w:cs="Times New Roman"/>
          <w:szCs w:val="24"/>
        </w:rPr>
      </w:pPr>
      <w:bookmarkStart w:id="4" w:name="_Toc23501050"/>
      <w:r w:rsidRPr="0063488A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0166DC2E" w14:textId="51CFF9AD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261243">
        <w:rPr>
          <w:sz w:val="28"/>
          <w:szCs w:val="28"/>
          <w:lang w:eastAsia="ar-SA" w:bidi="en-US"/>
        </w:rPr>
        <w:t xml:space="preserve">муниципального образования </w:t>
      </w:r>
      <w:r w:rsidR="00261243" w:rsidRPr="00AA13F6">
        <w:rPr>
          <w:sz w:val="28"/>
          <w:szCs w:val="28"/>
          <w:lang w:eastAsia="ar-SA" w:bidi="en-US"/>
        </w:rPr>
        <w:t>городского поселения</w:t>
      </w:r>
      <w:r w:rsidR="00C17A0B" w:rsidRPr="00AA13F6">
        <w:rPr>
          <w:sz w:val="28"/>
          <w:szCs w:val="28"/>
          <w:lang w:eastAsia="ar-SA" w:bidi="en-US"/>
        </w:rPr>
        <w:t xml:space="preserve"> «Город Балабаново»</w:t>
      </w:r>
      <w:r w:rsidRPr="0063488A">
        <w:rPr>
          <w:sz w:val="28"/>
          <w:szCs w:val="28"/>
          <w:lang w:eastAsia="ar-SA" w:bidi="en-US"/>
        </w:rPr>
        <w:t xml:space="preserve"> </w:t>
      </w:r>
      <w:r w:rsidR="005A538E" w:rsidRPr="0063488A">
        <w:rPr>
          <w:sz w:val="28"/>
          <w:szCs w:val="28"/>
          <w:lang w:eastAsia="ar-SA" w:bidi="en-US"/>
        </w:rPr>
        <w:t>Боровского района</w:t>
      </w:r>
      <w:r w:rsidRPr="0063488A">
        <w:rPr>
          <w:sz w:val="28"/>
          <w:szCs w:val="28"/>
          <w:lang w:eastAsia="ar-SA" w:bidi="en-US"/>
        </w:rPr>
        <w:t xml:space="preserve">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 </w:t>
      </w:r>
      <w:r w:rsidR="00261243">
        <w:rPr>
          <w:sz w:val="28"/>
          <w:szCs w:val="28"/>
          <w:lang w:eastAsia="ar-SA" w:bidi="en-US"/>
        </w:rPr>
        <w:t xml:space="preserve">(далее – МО «Город Балабаново») </w:t>
      </w:r>
      <w:r w:rsidRPr="0063488A">
        <w:rPr>
          <w:sz w:val="28"/>
          <w:szCs w:val="28"/>
          <w:lang w:eastAsia="ar-SA" w:bidi="en-US"/>
        </w:rPr>
        <w:t xml:space="preserve">является документом территориального планирования муниципального образования. </w:t>
      </w:r>
    </w:p>
    <w:p w14:paraId="62198E60" w14:textId="4F947D13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области, </w:t>
      </w:r>
      <w:r w:rsidR="005A538E" w:rsidRPr="0063488A">
        <w:rPr>
          <w:sz w:val="28"/>
          <w:szCs w:val="28"/>
          <w:lang w:eastAsia="ar-SA" w:bidi="en-US"/>
        </w:rPr>
        <w:t>Боровского района</w:t>
      </w:r>
      <w:r w:rsidRPr="0063488A">
        <w:rPr>
          <w:sz w:val="28"/>
          <w:szCs w:val="28"/>
          <w:lang w:eastAsia="ar-SA" w:bidi="en-US"/>
        </w:rPr>
        <w:t xml:space="preserve"> и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.</w:t>
      </w:r>
    </w:p>
    <w:p w14:paraId="4A7A6888" w14:textId="2B161D86" w:rsidR="0041210F" w:rsidRPr="0063488A" w:rsidRDefault="0041210F" w:rsidP="0041210F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Генеральный план разработан </w:t>
      </w:r>
      <w:r w:rsidR="0063488A" w:rsidRPr="0063488A">
        <w:rPr>
          <w:sz w:val="28"/>
          <w:szCs w:val="28"/>
          <w:lang w:eastAsia="ar-SA" w:bidi="en-US"/>
        </w:rPr>
        <w:t>ООО «Центр Межевания и Кадастра»</w:t>
      </w:r>
      <w:r w:rsidRPr="0063488A">
        <w:rPr>
          <w:sz w:val="28"/>
          <w:szCs w:val="28"/>
          <w:lang w:eastAsia="ar-SA" w:bidi="en-US"/>
        </w:rPr>
        <w:t xml:space="preserve"> по заказу Администрации городского поселения «Город Балабаново» в соответствии с муниципальным контрактом № </w:t>
      </w:r>
      <w:r w:rsidR="0063488A" w:rsidRPr="0063488A">
        <w:rPr>
          <w:sz w:val="28"/>
          <w:szCs w:val="28"/>
          <w:lang w:eastAsia="ar-SA" w:bidi="en-US"/>
        </w:rPr>
        <w:t>155 от 29 декабря 2020 года</w:t>
      </w:r>
      <w:r w:rsidR="001760E6" w:rsidRPr="0063488A">
        <w:rPr>
          <w:sz w:val="28"/>
          <w:szCs w:val="28"/>
          <w:lang w:eastAsia="ar-SA" w:bidi="en-US"/>
        </w:rPr>
        <w:t>.</w:t>
      </w:r>
    </w:p>
    <w:p w14:paraId="4B818577" w14:textId="42E9FBF3" w:rsidR="00BF2822" w:rsidRPr="0063488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63488A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26435A01" w14:textId="2B5891FA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области, Уставом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, нормативно-правовыми актами орган</w:t>
      </w:r>
      <w:r w:rsidR="00C0086C" w:rsidRPr="0063488A">
        <w:rPr>
          <w:sz w:val="28"/>
          <w:szCs w:val="28"/>
          <w:lang w:eastAsia="ar-SA" w:bidi="en-US"/>
        </w:rPr>
        <w:t>а</w:t>
      </w:r>
      <w:r w:rsidRPr="0063488A">
        <w:rPr>
          <w:sz w:val="28"/>
          <w:szCs w:val="28"/>
          <w:lang w:eastAsia="ar-SA" w:bidi="en-US"/>
        </w:rPr>
        <w:t xml:space="preserve"> местного самоуправления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.</w:t>
      </w:r>
    </w:p>
    <w:p w14:paraId="00E0B282" w14:textId="77777777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472CC60C" w14:textId="5FBACEBD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>определена согласно действующему законодательству и включает в себя:</w:t>
      </w:r>
    </w:p>
    <w:p w14:paraId="1BB68345" w14:textId="77777777" w:rsidR="00741F8A" w:rsidRPr="0063488A" w:rsidRDefault="00741F8A" w:rsidP="00741F8A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43D6A2E4" w14:textId="77777777" w:rsidR="00741F8A" w:rsidRPr="0063488A" w:rsidRDefault="00741F8A" w:rsidP="00741F8A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5C1A6EB4" w:rsidR="00BF2822" w:rsidRPr="0063488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63488A">
        <w:rPr>
          <w:b/>
          <w:i/>
          <w:sz w:val="28"/>
          <w:szCs w:val="28"/>
          <w:lang w:eastAsia="ar-SA" w:bidi="en-US"/>
        </w:rPr>
        <w:t xml:space="preserve">Состав </w:t>
      </w:r>
      <w:r w:rsidR="0021691A" w:rsidRPr="0063488A">
        <w:rPr>
          <w:b/>
          <w:i/>
          <w:sz w:val="28"/>
          <w:szCs w:val="28"/>
          <w:lang w:eastAsia="ar-SA" w:bidi="en-US"/>
        </w:rPr>
        <w:t>положения о территориальном планировании</w:t>
      </w:r>
    </w:p>
    <w:p w14:paraId="2C6455A7" w14:textId="1A346FAB" w:rsidR="00E77359" w:rsidRPr="0063488A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В настоящем томе представлен</w:t>
      </w:r>
      <w:r w:rsidR="0021691A" w:rsidRPr="0063488A">
        <w:rPr>
          <w:sz w:val="28"/>
          <w:szCs w:val="28"/>
          <w:lang w:eastAsia="ar-SA" w:bidi="en-US"/>
        </w:rPr>
        <w:t>о</w:t>
      </w:r>
      <w:r w:rsidRPr="0063488A">
        <w:rPr>
          <w:sz w:val="28"/>
          <w:szCs w:val="28"/>
          <w:lang w:eastAsia="ar-SA" w:bidi="en-US"/>
        </w:rPr>
        <w:t xml:space="preserve"> </w:t>
      </w:r>
      <w:r w:rsidR="0021691A" w:rsidRPr="0063488A">
        <w:rPr>
          <w:sz w:val="28"/>
          <w:szCs w:val="28"/>
          <w:lang w:eastAsia="ar-SA" w:bidi="en-US"/>
        </w:rPr>
        <w:t>положение о территориальном планировании</w:t>
      </w:r>
      <w:r w:rsidR="00E77359" w:rsidRPr="0063488A">
        <w:rPr>
          <w:sz w:val="28"/>
          <w:szCs w:val="28"/>
          <w:lang w:eastAsia="ar-SA" w:bidi="en-US"/>
        </w:rPr>
        <w:t>, котор</w:t>
      </w:r>
      <w:r w:rsidR="0021691A" w:rsidRPr="0063488A">
        <w:rPr>
          <w:sz w:val="28"/>
          <w:szCs w:val="28"/>
          <w:lang w:eastAsia="ar-SA" w:bidi="en-US"/>
        </w:rPr>
        <w:t>о</w:t>
      </w:r>
      <w:r w:rsidRPr="0063488A">
        <w:rPr>
          <w:sz w:val="28"/>
          <w:szCs w:val="28"/>
          <w:lang w:eastAsia="ar-SA" w:bidi="en-US"/>
        </w:rPr>
        <w:t>е</w:t>
      </w:r>
      <w:r w:rsidR="00E77359" w:rsidRPr="0063488A">
        <w:rPr>
          <w:sz w:val="28"/>
          <w:szCs w:val="28"/>
          <w:lang w:eastAsia="ar-SA" w:bidi="en-US"/>
        </w:rPr>
        <w:t xml:space="preserve"> в соответствии с п. </w:t>
      </w:r>
      <w:r w:rsidR="0021691A" w:rsidRPr="0063488A">
        <w:rPr>
          <w:sz w:val="28"/>
          <w:szCs w:val="28"/>
          <w:lang w:eastAsia="ar-SA" w:bidi="en-US"/>
        </w:rPr>
        <w:t>4</w:t>
      </w:r>
      <w:r w:rsidR="00E77359" w:rsidRPr="0063488A">
        <w:rPr>
          <w:sz w:val="28"/>
          <w:szCs w:val="28"/>
          <w:lang w:eastAsia="ar-SA" w:bidi="en-US"/>
        </w:rPr>
        <w:t xml:space="preserve"> ст. </w:t>
      </w:r>
      <w:r w:rsidRPr="0063488A">
        <w:rPr>
          <w:sz w:val="28"/>
          <w:szCs w:val="28"/>
          <w:lang w:eastAsia="ar-SA" w:bidi="en-US"/>
        </w:rPr>
        <w:t>23</w:t>
      </w:r>
      <w:r w:rsidR="00E77359" w:rsidRPr="0063488A">
        <w:rPr>
          <w:sz w:val="28"/>
          <w:szCs w:val="28"/>
          <w:lang w:eastAsia="ar-SA" w:bidi="en-US"/>
        </w:rPr>
        <w:t xml:space="preserve"> Градо</w:t>
      </w:r>
      <w:r w:rsidRPr="0063488A">
        <w:rPr>
          <w:sz w:val="28"/>
          <w:szCs w:val="28"/>
          <w:lang w:eastAsia="ar-SA" w:bidi="en-US"/>
        </w:rPr>
        <w:t>строительного кодекса РФ включа</w:t>
      </w:r>
      <w:r w:rsidR="0021691A" w:rsidRPr="0063488A">
        <w:rPr>
          <w:sz w:val="28"/>
          <w:szCs w:val="28"/>
          <w:lang w:eastAsia="ar-SA" w:bidi="en-US"/>
        </w:rPr>
        <w:t>е</w:t>
      </w:r>
      <w:r w:rsidR="00E77359" w:rsidRPr="0063488A">
        <w:rPr>
          <w:sz w:val="28"/>
          <w:szCs w:val="28"/>
          <w:lang w:eastAsia="ar-SA" w:bidi="en-US"/>
        </w:rPr>
        <w:t>т в себя:</w:t>
      </w:r>
    </w:p>
    <w:p w14:paraId="5012965B" w14:textId="649D2EF0" w:rsidR="0021691A" w:rsidRPr="0063488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</w:t>
      </w:r>
      <w:r w:rsidRPr="0063488A">
        <w:rPr>
          <w:sz w:val="28"/>
          <w:szCs w:val="28"/>
          <w:lang w:eastAsia="ar-SA" w:bidi="en-US"/>
        </w:rPr>
        <w:lastRenderedPageBreak/>
        <w:t xml:space="preserve">являющихся линейными объектами, </w:t>
      </w:r>
      <w:r w:rsidRPr="00A00655">
        <w:rPr>
          <w:sz w:val="28"/>
          <w:szCs w:val="28"/>
          <w:lang w:eastAsia="ar-SA" w:bidi="en-US"/>
        </w:rPr>
        <w:t>указываются функциональные зоны</w:t>
      </w:r>
      <w:r w:rsidRPr="0063488A">
        <w:rPr>
          <w:sz w:val="28"/>
          <w:szCs w:val="28"/>
          <w:lang w:eastAsia="ar-SA" w:bidi="en-US"/>
        </w:rPr>
        <w:t>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63488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5" w:name="dst101684"/>
      <w:bookmarkEnd w:id="5"/>
      <w:r w:rsidRPr="0063488A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6B6E6FA" w14:textId="79377C10" w:rsidR="00372A94" w:rsidRPr="0063488A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MapI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proofErr w:type="spellStart"/>
      <w:r w:rsidRPr="0063488A">
        <w:rPr>
          <w:sz w:val="28"/>
          <w:szCs w:val="28"/>
          <w:lang w:eastAsia="ar-SA" w:bidi="en-US"/>
        </w:rPr>
        <w:t>fo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CorelDraw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Photoshop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63488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Microsoft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Office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Small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Busi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r w:rsidRPr="0063488A">
        <w:rPr>
          <w:sz w:val="28"/>
          <w:szCs w:val="28"/>
          <w:lang w:eastAsia="ar-SA" w:bidi="en-US"/>
        </w:rPr>
        <w:t>ess-2010</w:t>
      </w:r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Ope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r w:rsidRPr="0063488A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63488A">
        <w:rPr>
          <w:sz w:val="28"/>
          <w:szCs w:val="28"/>
          <w:lang w:eastAsia="ar-SA" w:bidi="en-US"/>
        </w:rPr>
        <w:t>Professio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proofErr w:type="spellStart"/>
      <w:r w:rsidRPr="0063488A">
        <w:rPr>
          <w:sz w:val="28"/>
          <w:szCs w:val="28"/>
          <w:lang w:eastAsia="ar-SA" w:bidi="en-US"/>
        </w:rPr>
        <w:t>al</w:t>
      </w:r>
      <w:proofErr w:type="spellEnd"/>
      <w:r w:rsidRPr="0063488A">
        <w:rPr>
          <w:sz w:val="28"/>
          <w:szCs w:val="28"/>
          <w:lang w:eastAsia="ar-SA" w:bidi="en-US"/>
        </w:rPr>
        <w:t>. 2.0.1</w:t>
      </w:r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>.</w:t>
      </w:r>
    </w:p>
    <w:bookmarkEnd w:id="1"/>
    <w:bookmarkEnd w:id="2"/>
    <w:p w14:paraId="5A5DDC12" w14:textId="75A5D6E0" w:rsidR="00EC7389" w:rsidRPr="0063488A" w:rsidRDefault="00EC7389" w:rsidP="00EC738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</w:t>
      </w:r>
      <w:r w:rsidR="0063488A" w:rsidRPr="0063488A">
        <w:rPr>
          <w:sz w:val="28"/>
          <w:szCs w:val="28"/>
          <w:lang w:eastAsia="ar-SA" w:bidi="en-US"/>
        </w:rPr>
        <w:t>ООО «Центр Межевания и Кадастра».</w:t>
      </w:r>
    </w:p>
    <w:p w14:paraId="0BBFD782" w14:textId="77777777" w:rsidR="00E9282D" w:rsidRPr="00617C4F" w:rsidRDefault="00E9282D" w:rsidP="00E7253C">
      <w:pPr>
        <w:pStyle w:val="a0"/>
        <w:jc w:val="center"/>
        <w:rPr>
          <w:highlight w:val="yellow"/>
          <w:lang w:val="ru-RU"/>
        </w:rPr>
      </w:pPr>
    </w:p>
    <w:p w14:paraId="1049AD04" w14:textId="77777777" w:rsidR="00E7253C" w:rsidRPr="00617C4F" w:rsidRDefault="00E7253C" w:rsidP="00E7253C">
      <w:pPr>
        <w:pStyle w:val="a0"/>
        <w:jc w:val="center"/>
        <w:rPr>
          <w:highlight w:val="yellow"/>
          <w:lang w:val="ru-RU"/>
        </w:rPr>
        <w:sectPr w:rsidR="00E7253C" w:rsidRPr="00617C4F" w:rsidSect="00FC6DE2">
          <w:headerReference w:type="default" r:id="rId10"/>
          <w:footerReference w:type="default" r:id="rId11"/>
          <w:pgSz w:w="11906" w:h="16838"/>
          <w:pgMar w:top="1393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"/>
          <w:cols w:space="708"/>
          <w:docGrid w:linePitch="360"/>
        </w:sectPr>
      </w:pPr>
    </w:p>
    <w:p w14:paraId="14AA3343" w14:textId="77777777" w:rsidR="00A11D24" w:rsidRPr="007D3166" w:rsidRDefault="00A11D24" w:rsidP="007B4DFE">
      <w:pPr>
        <w:pStyle w:val="1"/>
        <w:numPr>
          <w:ilvl w:val="0"/>
          <w:numId w:val="27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6" w:name="_Toc23501051"/>
      <w:bookmarkStart w:id="7" w:name="_Toc312530877"/>
      <w:bookmarkStart w:id="8" w:name="_Toc370201475"/>
      <w:r w:rsidRPr="007D3166">
        <w:rPr>
          <w:sz w:val="28"/>
        </w:rPr>
        <w:lastRenderedPageBreak/>
        <w:t xml:space="preserve">Сведения </w:t>
      </w:r>
      <w:r w:rsidRPr="007D3166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20588BBE" w14:textId="6F3CBCD3" w:rsidR="00A11D24" w:rsidRPr="007D3166" w:rsidRDefault="00A11D24" w:rsidP="00A11D24">
      <w:pPr>
        <w:pStyle w:val="a0"/>
        <w:jc w:val="right"/>
        <w:rPr>
          <w:b/>
          <w:i/>
          <w:lang w:val="ru-RU"/>
        </w:rPr>
      </w:pPr>
      <w:r w:rsidRPr="007D3166">
        <w:rPr>
          <w:b/>
          <w:i/>
          <w:lang w:val="ru-RU"/>
        </w:rPr>
        <w:t xml:space="preserve">Таблица </w:t>
      </w:r>
      <w:r w:rsidR="002D6B8C" w:rsidRPr="007D3166">
        <w:rPr>
          <w:b/>
          <w:i/>
          <w:lang w:val="ru-RU"/>
        </w:rPr>
        <w:t>1</w:t>
      </w:r>
      <w:r w:rsidRPr="007D3166">
        <w:rPr>
          <w:b/>
          <w:i/>
          <w:lang w:val="ru-RU"/>
        </w:rPr>
        <w:t>.1</w:t>
      </w:r>
    </w:p>
    <w:p w14:paraId="7FF5B7A2" w14:textId="677A2AB1" w:rsidR="00A11D24" w:rsidRPr="007D3166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7D3166">
        <w:rPr>
          <w:b/>
          <w:i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56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1059"/>
        <w:gridCol w:w="1385"/>
        <w:gridCol w:w="1641"/>
        <w:gridCol w:w="2228"/>
        <w:gridCol w:w="1490"/>
        <w:gridCol w:w="1815"/>
        <w:gridCol w:w="1363"/>
        <w:gridCol w:w="1661"/>
        <w:gridCol w:w="1770"/>
      </w:tblGrid>
      <w:tr w:rsidR="006B1B80" w:rsidRPr="006810FA" w14:paraId="7009145B" w14:textId="226F5683" w:rsidTr="00DA37A0">
        <w:trPr>
          <w:cantSplit/>
          <w:tblHeader/>
        </w:trPr>
        <w:tc>
          <w:tcPr>
            <w:tcW w:w="220" w:type="pct"/>
            <w:shd w:val="clear" w:color="auto" w:fill="D9D9D9" w:themeFill="background1" w:themeFillShade="D9"/>
          </w:tcPr>
          <w:p w14:paraId="482DF17F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25966B4E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14:paraId="169F64D5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BEBFC84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7435C8D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5E4245CB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14:paraId="2F7C5BE8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50DEA0FB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14:paraId="07D2A4E3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24569CE2" w14:textId="04DD65E3" w:rsidR="00617A57" w:rsidRPr="007D3166" w:rsidRDefault="006810FA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Функциональная зона</w:t>
            </w:r>
          </w:p>
        </w:tc>
      </w:tr>
      <w:tr w:rsidR="006B1B80" w:rsidRPr="007D3166" w14:paraId="0CD5481D" w14:textId="29CD53E8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8CA606F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76E2380B" w14:textId="391546F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602010202</w:t>
            </w:r>
          </w:p>
        </w:tc>
        <w:tc>
          <w:tcPr>
            <w:tcW w:w="459" w:type="pct"/>
          </w:tcPr>
          <w:p w14:paraId="5F8D0743" w14:textId="0050D9F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культуры</w:t>
            </w:r>
          </w:p>
        </w:tc>
        <w:tc>
          <w:tcPr>
            <w:tcW w:w="544" w:type="pct"/>
          </w:tcPr>
          <w:p w14:paraId="405C8C8D" w14:textId="38C57BF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культурного потенциала населения</w:t>
            </w:r>
          </w:p>
        </w:tc>
        <w:tc>
          <w:tcPr>
            <w:tcW w:w="739" w:type="pct"/>
          </w:tcPr>
          <w:p w14:paraId="3D0D77B5" w14:textId="77777777" w:rsidR="00982C19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Центр культурного развития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3988D6B0" w14:textId="13FB8AD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CF5F76D" w14:textId="7DA1727E" w:rsidR="00617A57" w:rsidRDefault="00617A57" w:rsidP="00AA1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Общая площадь здания 8481 м</w:t>
            </w:r>
            <w:proofErr w:type="gramStart"/>
            <w:r w:rsidRPr="007D3166">
              <w:rPr>
                <w:sz w:val="20"/>
                <w:szCs w:val="20"/>
              </w:rPr>
              <w:t>2</w:t>
            </w:r>
            <w:proofErr w:type="gramEnd"/>
            <w:r w:rsidRPr="007D3166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 xml:space="preserve"> </w:t>
            </w:r>
            <w:r w:rsidRPr="007D3166">
              <w:rPr>
                <w:sz w:val="20"/>
                <w:szCs w:val="20"/>
              </w:rPr>
              <w:t>объем</w:t>
            </w:r>
          </w:p>
          <w:p w14:paraId="51A0F321" w14:textId="511E4211" w:rsidR="00617A57" w:rsidRPr="007D3166" w:rsidRDefault="00617A57" w:rsidP="00AA1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39993 м3</w:t>
            </w:r>
          </w:p>
        </w:tc>
        <w:tc>
          <w:tcPr>
            <w:tcW w:w="602" w:type="pct"/>
          </w:tcPr>
          <w:p w14:paraId="227ECB4F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269C26FC" w14:textId="754A63E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Пионера-героя Вани Андрианова</w:t>
            </w:r>
          </w:p>
        </w:tc>
        <w:tc>
          <w:tcPr>
            <w:tcW w:w="452" w:type="pct"/>
          </w:tcPr>
          <w:p w14:paraId="4F905DE6" w14:textId="1A35206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706F1DEA" w14:textId="032955E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4518C1E6" w14:textId="7088D58E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7B61F822" w14:textId="61D36D7E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D3C410C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B985242" w14:textId="63D15F2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602010301</w:t>
            </w:r>
          </w:p>
        </w:tc>
        <w:tc>
          <w:tcPr>
            <w:tcW w:w="459" w:type="pct"/>
          </w:tcPr>
          <w:p w14:paraId="5D989334" w14:textId="723B312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спорта</w:t>
            </w:r>
          </w:p>
        </w:tc>
        <w:tc>
          <w:tcPr>
            <w:tcW w:w="544" w:type="pct"/>
          </w:tcPr>
          <w:p w14:paraId="41541AF1" w14:textId="63D9B6E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спортивного потенциала населения</w:t>
            </w:r>
          </w:p>
        </w:tc>
        <w:tc>
          <w:tcPr>
            <w:tcW w:w="739" w:type="pct"/>
          </w:tcPr>
          <w:p w14:paraId="0FE18A58" w14:textId="77777777" w:rsidR="00982C19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Спортивный комплекс с плавательным бассейном без зрительских мест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529A5C5A" w14:textId="3D1A6D7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</w:t>
            </w:r>
          </w:p>
        </w:tc>
        <w:tc>
          <w:tcPr>
            <w:tcW w:w="494" w:type="pct"/>
          </w:tcPr>
          <w:p w14:paraId="06D5C982" w14:textId="740F31B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Общая площадь здания 3881 м</w:t>
            </w:r>
            <w:proofErr w:type="gramStart"/>
            <w:r w:rsidRPr="007D3166">
              <w:rPr>
                <w:sz w:val="20"/>
                <w:szCs w:val="20"/>
              </w:rPr>
              <w:t>2</w:t>
            </w:r>
            <w:proofErr w:type="gramEnd"/>
            <w:r w:rsidRPr="007D3166">
              <w:rPr>
                <w:sz w:val="20"/>
                <w:szCs w:val="20"/>
              </w:rPr>
              <w:t>, стр. объем 20 731 м3</w:t>
            </w:r>
          </w:p>
        </w:tc>
        <w:tc>
          <w:tcPr>
            <w:tcW w:w="602" w:type="pct"/>
          </w:tcPr>
          <w:p w14:paraId="53FDE520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52A0276A" w14:textId="4E6F64E7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Гагарина</w:t>
            </w:r>
          </w:p>
        </w:tc>
        <w:tc>
          <w:tcPr>
            <w:tcW w:w="452" w:type="pct"/>
          </w:tcPr>
          <w:p w14:paraId="6514E745" w14:textId="0C3EB6E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DF93321" w14:textId="5CFAB14D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071C6BEB" w14:textId="0A19D137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22DDF3B0" w14:textId="6864D47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7785F6A0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9534571" w14:textId="1870AF7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602010605</w:t>
            </w:r>
          </w:p>
        </w:tc>
        <w:tc>
          <w:tcPr>
            <w:tcW w:w="459" w:type="pct"/>
          </w:tcPr>
          <w:p w14:paraId="3A9C00DA" w14:textId="36082F9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Объекты физкультурно-досугового назначения и активного отдыха</w:t>
            </w:r>
          </w:p>
        </w:tc>
        <w:tc>
          <w:tcPr>
            <w:tcW w:w="544" w:type="pct"/>
          </w:tcPr>
          <w:p w14:paraId="0DD98E41" w14:textId="73157E2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спортивного потенциала населения</w:t>
            </w:r>
          </w:p>
        </w:tc>
        <w:tc>
          <w:tcPr>
            <w:tcW w:w="739" w:type="pct"/>
          </w:tcPr>
          <w:p w14:paraId="6E330C08" w14:textId="1A958C04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Лыжная трасса</w:t>
            </w:r>
          </w:p>
        </w:tc>
        <w:tc>
          <w:tcPr>
            <w:tcW w:w="494" w:type="pct"/>
          </w:tcPr>
          <w:p w14:paraId="3761867E" w14:textId="762933DE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BEB016B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337165B8" w14:textId="2B106807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в районе р. </w:t>
            </w:r>
            <w:proofErr w:type="spellStart"/>
            <w:r w:rsidRPr="007D3166">
              <w:rPr>
                <w:sz w:val="20"/>
                <w:szCs w:val="20"/>
              </w:rPr>
              <w:t>Страдаловка</w:t>
            </w:r>
            <w:proofErr w:type="spellEnd"/>
          </w:p>
        </w:tc>
        <w:tc>
          <w:tcPr>
            <w:tcW w:w="452" w:type="pct"/>
          </w:tcPr>
          <w:p w14:paraId="2058046F" w14:textId="1317C9C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BAEDFD4" w14:textId="12A4B5D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F388923" w14:textId="1B7BD684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6B1B80" w:rsidRPr="007D3166" w14:paraId="17DA9591" w14:textId="36F1F9BA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3CC92ED1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D15DA33" w14:textId="53E14EE0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602010804</w:t>
            </w:r>
          </w:p>
        </w:tc>
        <w:tc>
          <w:tcPr>
            <w:tcW w:w="459" w:type="pct"/>
          </w:tcPr>
          <w:p w14:paraId="1A609AF1" w14:textId="059BC9AF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Объект торговли, общественного питания</w:t>
            </w:r>
          </w:p>
        </w:tc>
        <w:tc>
          <w:tcPr>
            <w:tcW w:w="544" w:type="pct"/>
          </w:tcPr>
          <w:p w14:paraId="0724BCD0" w14:textId="4494FE0A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Развитие экономического потенциала поселения</w:t>
            </w:r>
          </w:p>
        </w:tc>
        <w:tc>
          <w:tcPr>
            <w:tcW w:w="739" w:type="pct"/>
          </w:tcPr>
          <w:p w14:paraId="276C1FF3" w14:textId="22E299B4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494" w:type="pct"/>
          </w:tcPr>
          <w:p w14:paraId="7A128371" w14:textId="6A2F6096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D3166">
              <w:rPr>
                <w:color w:val="000000" w:themeColor="text1"/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color w:val="000000" w:themeColor="text1"/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color w:val="000000" w:themeColor="text1"/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334981E9" w14:textId="36993E4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г. Балабаново</w:t>
            </w:r>
          </w:p>
        </w:tc>
        <w:tc>
          <w:tcPr>
            <w:tcW w:w="452" w:type="pct"/>
          </w:tcPr>
          <w:p w14:paraId="260984DD" w14:textId="2FF7C15A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D3166">
              <w:rPr>
                <w:color w:val="000000" w:themeColor="text1"/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color w:val="000000" w:themeColor="text1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63AD51F" w14:textId="4EC16812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C0631B4" w14:textId="270B8018" w:rsidR="00617A57" w:rsidRPr="007D3166" w:rsidRDefault="00276275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0D532B1B" w14:textId="14ADBE2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37DA7038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20FE08C" w14:textId="6CC2543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46262A49" w14:textId="76261F2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4130FAAD" w14:textId="2F869641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0F0D959E" w14:textId="7B0EC986" w:rsidR="00617A57" w:rsidRPr="007D3166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а</w:t>
            </w:r>
            <w:r w:rsidRPr="007D3166">
              <w:rPr>
                <w:sz w:val="20"/>
                <w:szCs w:val="20"/>
                <w:lang w:eastAsia="ar-SA"/>
              </w:rPr>
              <w:t>втомобильн</w:t>
            </w:r>
            <w:r>
              <w:rPr>
                <w:sz w:val="20"/>
                <w:szCs w:val="20"/>
                <w:lang w:eastAsia="ar-SA"/>
              </w:rPr>
              <w:t>ой</w:t>
            </w:r>
            <w:r w:rsidRPr="007D3166">
              <w:rPr>
                <w:sz w:val="20"/>
                <w:szCs w:val="20"/>
                <w:lang w:eastAsia="ar-SA"/>
              </w:rPr>
              <w:t xml:space="preserve"> дорог</w:t>
            </w:r>
            <w:r>
              <w:rPr>
                <w:sz w:val="20"/>
                <w:szCs w:val="20"/>
                <w:lang w:eastAsia="ar-SA"/>
              </w:rPr>
              <w:t>и</w:t>
            </w:r>
            <w:r w:rsidRPr="007D3166">
              <w:rPr>
                <w:sz w:val="20"/>
                <w:szCs w:val="20"/>
                <w:lang w:eastAsia="ar-SA"/>
              </w:rPr>
              <w:t xml:space="preserve"> и пешеходн</w:t>
            </w:r>
            <w:r>
              <w:rPr>
                <w:sz w:val="20"/>
                <w:szCs w:val="20"/>
                <w:lang w:eastAsia="ar-SA"/>
              </w:rPr>
              <w:t>ой</w:t>
            </w:r>
            <w:r w:rsidRPr="007D3166">
              <w:rPr>
                <w:sz w:val="20"/>
                <w:szCs w:val="20"/>
                <w:lang w:eastAsia="ar-SA"/>
              </w:rPr>
              <w:t xml:space="preserve"> зон</w:t>
            </w:r>
            <w:r>
              <w:rPr>
                <w:sz w:val="20"/>
                <w:szCs w:val="20"/>
                <w:lang w:eastAsia="ar-SA"/>
              </w:rPr>
              <w:t>ы</w:t>
            </w:r>
            <w:r w:rsidRPr="007D3166">
              <w:rPr>
                <w:sz w:val="20"/>
                <w:szCs w:val="20"/>
                <w:lang w:eastAsia="ar-SA"/>
              </w:rPr>
              <w:t xml:space="preserve"> к городской </w:t>
            </w:r>
            <w:proofErr w:type="gramStart"/>
            <w:r w:rsidRPr="007D3166">
              <w:rPr>
                <w:sz w:val="20"/>
                <w:szCs w:val="20"/>
                <w:lang w:eastAsia="ar-SA"/>
              </w:rPr>
              <w:t>поли-клинике</w:t>
            </w:r>
            <w:proofErr w:type="gramEnd"/>
            <w:r w:rsidRPr="007D3166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D3166">
              <w:rPr>
                <w:sz w:val="20"/>
                <w:szCs w:val="20"/>
                <w:lang w:eastAsia="ar-SA"/>
              </w:rPr>
              <w:t>проек</w:t>
            </w:r>
            <w:proofErr w:type="spellEnd"/>
            <w:r w:rsidRPr="007D3166">
              <w:rPr>
                <w:sz w:val="20"/>
                <w:szCs w:val="20"/>
                <w:lang w:eastAsia="ar-SA"/>
              </w:rPr>
              <w:t>-тируемой школе по ул. Гагарина</w:t>
            </w:r>
            <w:r>
              <w:rPr>
                <w:sz w:val="20"/>
                <w:szCs w:val="20"/>
                <w:lang w:eastAsia="ar-SA"/>
              </w:rPr>
              <w:t xml:space="preserve"> г. Балабаново Боровского района Калужской области</w:t>
            </w:r>
          </w:p>
        </w:tc>
        <w:tc>
          <w:tcPr>
            <w:tcW w:w="494" w:type="pct"/>
          </w:tcPr>
          <w:p w14:paraId="17318EEA" w14:textId="624F6A05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97CBF3B" w14:textId="77777777" w:rsidR="00446218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534EB431" w14:textId="3390E216" w:rsidR="00446218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Гагарина</w:t>
            </w:r>
            <w:r w:rsidR="00446218">
              <w:rPr>
                <w:sz w:val="20"/>
                <w:szCs w:val="20"/>
              </w:rPr>
              <w:t xml:space="preserve"> </w:t>
            </w:r>
            <w:r w:rsidRPr="007D3166">
              <w:rPr>
                <w:sz w:val="20"/>
                <w:szCs w:val="20"/>
              </w:rPr>
              <w:t>-</w:t>
            </w:r>
          </w:p>
          <w:p w14:paraId="6344698B" w14:textId="583E2DE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</w:t>
            </w:r>
            <w:r w:rsidR="00446218">
              <w:rPr>
                <w:sz w:val="20"/>
                <w:szCs w:val="20"/>
              </w:rPr>
              <w:t xml:space="preserve">Пионера-героя </w:t>
            </w:r>
            <w:r w:rsidRPr="007D3166">
              <w:rPr>
                <w:sz w:val="20"/>
                <w:szCs w:val="20"/>
              </w:rPr>
              <w:t>Вани Андрианова</w:t>
            </w:r>
          </w:p>
        </w:tc>
        <w:tc>
          <w:tcPr>
            <w:tcW w:w="452" w:type="pct"/>
          </w:tcPr>
          <w:p w14:paraId="5291DEB9" w14:textId="5EE3E59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11A4842" w14:textId="67EC85E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6863B5A7" w14:textId="3D2E7398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6FFE2B86" w14:textId="543CB450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B27A0C2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1A4F22DF" w14:textId="77D924B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68F98A2B" w14:textId="6063473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48368690" w14:textId="5BB0F49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39E6E86B" w14:textId="77777777" w:rsidR="00982C19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43075">
              <w:rPr>
                <w:sz w:val="20"/>
                <w:szCs w:val="20"/>
              </w:rPr>
              <w:t>Строительство одностороннего проезда от привокзальной площади в районе д.3 пл. 50 лет Октября</w:t>
            </w:r>
          </w:p>
          <w:p w14:paraId="6ED50E36" w14:textId="42E39B07" w:rsidR="00617A57" w:rsidRPr="00143075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43075">
              <w:rPr>
                <w:sz w:val="20"/>
                <w:szCs w:val="20"/>
              </w:rPr>
              <w:t xml:space="preserve">г. Балабаново Боровского района Калужской области </w:t>
            </w:r>
          </w:p>
        </w:tc>
        <w:tc>
          <w:tcPr>
            <w:tcW w:w="494" w:type="pct"/>
          </w:tcPr>
          <w:p w14:paraId="7E8F2DE4" w14:textId="031C1A3E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FC59CBB" w14:textId="77777777" w:rsidR="00123977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55E082D5" w14:textId="6B1A87B9" w:rsidR="00617A57" w:rsidRPr="007D3166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районе д. 3 </w:t>
            </w:r>
            <w:r w:rsidRPr="007D3166">
              <w:rPr>
                <w:sz w:val="20"/>
                <w:szCs w:val="20"/>
              </w:rPr>
              <w:t>пл. 50 лет Октября</w:t>
            </w:r>
          </w:p>
        </w:tc>
        <w:tc>
          <w:tcPr>
            <w:tcW w:w="452" w:type="pct"/>
          </w:tcPr>
          <w:p w14:paraId="2107FAB9" w14:textId="4E310875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A2A60C6" w14:textId="4A1E3C8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37DE4970" w14:textId="20691759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51E3C913" w14:textId="65B42880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190B0DE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6DDF131" w14:textId="277AC18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4B7AB5A6" w14:textId="2B5F9AB5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3D977AC5" w14:textId="0DBEE7D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30BF25E0" w14:textId="77777777" w:rsidR="00982C19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а</w:t>
            </w:r>
            <w:r w:rsidRPr="007D3166">
              <w:rPr>
                <w:sz w:val="20"/>
                <w:szCs w:val="20"/>
              </w:rPr>
              <w:t>втомобильн</w:t>
            </w:r>
            <w:r>
              <w:rPr>
                <w:sz w:val="20"/>
                <w:szCs w:val="20"/>
              </w:rPr>
              <w:t>ой</w:t>
            </w:r>
            <w:r w:rsidRPr="007D316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7D3166">
              <w:rPr>
                <w:sz w:val="20"/>
                <w:szCs w:val="20"/>
              </w:rPr>
              <w:t xml:space="preserve"> от ул. Коммунальной до ул. Московской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79E97C78" w14:textId="598D3173" w:rsidR="00617A57" w:rsidRPr="007D3166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D58FA50" w14:textId="495210A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2DC670AF" w14:textId="77777777" w:rsidR="003218CD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29878623" w14:textId="30DDB388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Коммунальная</w:t>
            </w:r>
          </w:p>
        </w:tc>
        <w:tc>
          <w:tcPr>
            <w:tcW w:w="452" w:type="pct"/>
          </w:tcPr>
          <w:p w14:paraId="4F31B399" w14:textId="5D959D36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0C3C7FA" w14:textId="4FBD094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4B829608" w14:textId="790B9702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6530A051" w14:textId="6BC2A172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AA5B246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1B4EF23" w14:textId="221A529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0546E50A" w14:textId="66DE7A16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0BCD6383" w14:textId="7FFE900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18AEFC8B" w14:textId="77777777" w:rsidR="00982C19" w:rsidRDefault="00617A57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а</w:t>
            </w:r>
            <w:r w:rsidRPr="007D3166">
              <w:rPr>
                <w:sz w:val="20"/>
                <w:szCs w:val="20"/>
              </w:rPr>
              <w:t>втомобильн</w:t>
            </w:r>
            <w:r>
              <w:rPr>
                <w:sz w:val="20"/>
                <w:szCs w:val="20"/>
              </w:rPr>
              <w:t>ой</w:t>
            </w:r>
            <w:r w:rsidRPr="007D316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7D3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7D3166">
              <w:rPr>
                <w:sz w:val="20"/>
                <w:szCs w:val="20"/>
              </w:rPr>
              <w:t xml:space="preserve">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</w:p>
          <w:p w14:paraId="616F58E0" w14:textId="18017ED9" w:rsidR="00617A57" w:rsidRPr="007D3166" w:rsidRDefault="00617A57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7B183BD" w14:textId="66DB7ED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0178E86" w14:textId="0D9F0C21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452" w:type="pct"/>
          </w:tcPr>
          <w:p w14:paraId="62C3929A" w14:textId="29A0FCA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3DC1BAE" w14:textId="200A0C2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24B88BE0" w14:textId="4BA53501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5132A806" w14:textId="56DAD4C9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5832BA7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42E728B" w14:textId="3C82154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602010903</w:t>
            </w:r>
          </w:p>
        </w:tc>
        <w:tc>
          <w:tcPr>
            <w:tcW w:w="459" w:type="pct"/>
          </w:tcPr>
          <w:p w14:paraId="64ED2645" w14:textId="65782DF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Общественные пространства</w:t>
            </w:r>
          </w:p>
        </w:tc>
        <w:tc>
          <w:tcPr>
            <w:tcW w:w="544" w:type="pct"/>
          </w:tcPr>
          <w:p w14:paraId="78E214DB" w14:textId="4E878A3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40CEFA29" w14:textId="77777777" w:rsidR="00617A57" w:rsidRPr="007D3166" w:rsidRDefault="00617A57" w:rsidP="0014025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Сквер </w:t>
            </w:r>
            <w:proofErr w:type="gramStart"/>
            <w:r w:rsidRPr="007D3166">
              <w:rPr>
                <w:sz w:val="20"/>
                <w:szCs w:val="20"/>
              </w:rPr>
              <w:t>на</w:t>
            </w:r>
            <w:proofErr w:type="gramEnd"/>
            <w:r w:rsidRPr="007D3166">
              <w:rPr>
                <w:sz w:val="20"/>
                <w:szCs w:val="20"/>
              </w:rPr>
              <w:t xml:space="preserve"> </w:t>
            </w:r>
          </w:p>
          <w:p w14:paraId="14471610" w14:textId="5F5FD2F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Лесная</w:t>
            </w:r>
          </w:p>
        </w:tc>
        <w:tc>
          <w:tcPr>
            <w:tcW w:w="494" w:type="pct"/>
          </w:tcPr>
          <w:p w14:paraId="06262B13" w14:textId="7A2DCA16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CC4AF0F" w14:textId="77777777" w:rsidR="00D6268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014F216B" w14:textId="707C991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Лесная</w:t>
            </w:r>
          </w:p>
        </w:tc>
        <w:tc>
          <w:tcPr>
            <w:tcW w:w="452" w:type="pct"/>
          </w:tcPr>
          <w:p w14:paraId="53C1AB1C" w14:textId="4C04956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7CE3594" w14:textId="66E5791F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2421F6A4" w14:textId="5BE1BDC1" w:rsidR="00617A57" w:rsidRPr="00000DB7" w:rsidRDefault="00556D53" w:rsidP="00785265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530019B5" w14:textId="45FFC054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ABE131F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F0564A" w14:textId="0C64842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602010903</w:t>
            </w:r>
          </w:p>
        </w:tc>
        <w:tc>
          <w:tcPr>
            <w:tcW w:w="459" w:type="pct"/>
          </w:tcPr>
          <w:p w14:paraId="172B4068" w14:textId="072DFF7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Общественные пространства</w:t>
            </w:r>
          </w:p>
        </w:tc>
        <w:tc>
          <w:tcPr>
            <w:tcW w:w="544" w:type="pct"/>
          </w:tcPr>
          <w:p w14:paraId="7152A25B" w14:textId="0AAD6BE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0A2B6F54" w14:textId="3A10DB80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Сквер на 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494" w:type="pct"/>
          </w:tcPr>
          <w:p w14:paraId="3F5A9D24" w14:textId="33C196E4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70A85A9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124B4DB1" w14:textId="69B6911D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Кооперативная</w:t>
            </w:r>
          </w:p>
        </w:tc>
        <w:tc>
          <w:tcPr>
            <w:tcW w:w="452" w:type="pct"/>
          </w:tcPr>
          <w:p w14:paraId="6DF02A15" w14:textId="6CD21FD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318B5CF8" w14:textId="541C471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F822CAE" w14:textId="7A821AA5" w:rsidR="000030AF" w:rsidRPr="00000DB7" w:rsidRDefault="000030AF" w:rsidP="00785265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62574142" w14:textId="3FF90B1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45E71124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C896A7E" w14:textId="5BDFD18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602010904</w:t>
            </w:r>
          </w:p>
        </w:tc>
        <w:tc>
          <w:tcPr>
            <w:tcW w:w="459" w:type="pct"/>
          </w:tcPr>
          <w:p w14:paraId="4EC74A80" w14:textId="3475631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отдыха</w:t>
            </w:r>
          </w:p>
        </w:tc>
        <w:tc>
          <w:tcPr>
            <w:tcW w:w="544" w:type="pct"/>
          </w:tcPr>
          <w:p w14:paraId="4E81EB76" w14:textId="1667FED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6932FB56" w14:textId="35F8EFB3" w:rsidR="000030AF" w:rsidRPr="007D3166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Благоустройство общественной территории  в районе р. </w:t>
            </w:r>
            <w:proofErr w:type="spellStart"/>
            <w:r w:rsidRPr="007D3166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д</w:t>
            </w:r>
            <w:r w:rsidRPr="007D3166">
              <w:rPr>
                <w:sz w:val="20"/>
                <w:szCs w:val="20"/>
              </w:rPr>
              <w:t>аловка</w:t>
            </w:r>
            <w:proofErr w:type="spellEnd"/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3E0FA8A" w14:textId="668DF75A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1BE9F4F5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48F87A57" w14:textId="7967124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в районе р. </w:t>
            </w:r>
            <w:proofErr w:type="spellStart"/>
            <w:r w:rsidRPr="007D3166">
              <w:rPr>
                <w:sz w:val="20"/>
                <w:szCs w:val="20"/>
              </w:rPr>
              <w:t>Страдаловка</w:t>
            </w:r>
            <w:proofErr w:type="spellEnd"/>
          </w:p>
        </w:tc>
        <w:tc>
          <w:tcPr>
            <w:tcW w:w="452" w:type="pct"/>
          </w:tcPr>
          <w:p w14:paraId="7F7A3F42" w14:textId="7B25DC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FD9B726" w14:textId="7688501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502A6EC1" w14:textId="66622A8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03DF7D7B" w14:textId="06E7CB5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3CF83FD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B0763BD" w14:textId="56686FC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602040603</w:t>
            </w:r>
          </w:p>
        </w:tc>
        <w:tc>
          <w:tcPr>
            <w:tcW w:w="459" w:type="pct"/>
          </w:tcPr>
          <w:p w14:paraId="458A39E7" w14:textId="7F952D9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544" w:type="pct"/>
          </w:tcPr>
          <w:p w14:paraId="62DC3080" w14:textId="1902BCD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343D99AF" w14:textId="17B59947" w:rsidR="000030AF" w:rsidRPr="007D3166" w:rsidRDefault="000030AF" w:rsidP="001933E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Газопровод распределительный низкого давления </w:t>
            </w:r>
          </w:p>
        </w:tc>
        <w:tc>
          <w:tcPr>
            <w:tcW w:w="494" w:type="pct"/>
          </w:tcPr>
          <w:p w14:paraId="3A3D99BA" w14:textId="194104FB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EB7737A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  <w:proofErr w:type="gramStart"/>
            <w:r w:rsidRPr="007D3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14:paraId="683F5587" w14:textId="6E68E03B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Ворошилова</w:t>
            </w:r>
          </w:p>
        </w:tc>
        <w:tc>
          <w:tcPr>
            <w:tcW w:w="452" w:type="pct"/>
          </w:tcPr>
          <w:p w14:paraId="60C0F787" w14:textId="486F2979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5E4EDED" w14:textId="30AF15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56F96CE" w14:textId="5A4660E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2FA0B56B" w14:textId="24F90F0A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FDD7C53" w14:textId="6ED5F48C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EF74F2C" w14:textId="6B96F25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602041301</w:t>
            </w:r>
          </w:p>
        </w:tc>
        <w:tc>
          <w:tcPr>
            <w:tcW w:w="459" w:type="pct"/>
          </w:tcPr>
          <w:p w14:paraId="50A52EB7" w14:textId="18DB658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водоотведения</w:t>
            </w:r>
          </w:p>
        </w:tc>
        <w:tc>
          <w:tcPr>
            <w:tcW w:w="544" w:type="pct"/>
          </w:tcPr>
          <w:p w14:paraId="6BFDF340" w14:textId="33D2737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0869D71D" w14:textId="01DDAA4A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очистных сооружений канализации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5F6E268F" w14:textId="5978C597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682A0738" w14:textId="77777777" w:rsidR="000030AF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1FCA308A" w14:textId="22943CF7" w:rsidR="000030AF" w:rsidRPr="007D3166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D674D">
              <w:rPr>
                <w:sz w:val="20"/>
                <w:szCs w:val="20"/>
              </w:rPr>
              <w:t>в районе ул. Дзержинского</w:t>
            </w:r>
          </w:p>
        </w:tc>
        <w:tc>
          <w:tcPr>
            <w:tcW w:w="452" w:type="pct"/>
          </w:tcPr>
          <w:p w14:paraId="2AB4E9E3" w14:textId="1F28605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797D7570" w14:textId="3077C93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1C2C0F0" w14:textId="395D72C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 транспортной инфраструктур</w:t>
            </w:r>
          </w:p>
        </w:tc>
      </w:tr>
      <w:tr w:rsidR="000030AF" w:rsidRPr="007D3166" w14:paraId="65840FC9" w14:textId="2770638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435CA67C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46BAA01" w14:textId="6B03A22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602041301</w:t>
            </w:r>
          </w:p>
        </w:tc>
        <w:tc>
          <w:tcPr>
            <w:tcW w:w="459" w:type="pct"/>
          </w:tcPr>
          <w:p w14:paraId="4165C2BA" w14:textId="0570516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водоотведения</w:t>
            </w:r>
          </w:p>
        </w:tc>
        <w:tc>
          <w:tcPr>
            <w:tcW w:w="544" w:type="pct"/>
          </w:tcPr>
          <w:p w14:paraId="77EC35A7" w14:textId="40F01F9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3BD350F0" w14:textId="30BF15B6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очистных сооружений канализации</w:t>
            </w:r>
          </w:p>
        </w:tc>
        <w:tc>
          <w:tcPr>
            <w:tcW w:w="494" w:type="pct"/>
          </w:tcPr>
          <w:p w14:paraId="34D4D809" w14:textId="3790F2F8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69713F19" w14:textId="77777777" w:rsidR="000030AF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74F3A5A9" w14:textId="4F8503C4" w:rsidR="000030AF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</w:t>
            </w:r>
            <w:proofErr w:type="spellStart"/>
            <w:r w:rsidRPr="007D3166">
              <w:rPr>
                <w:sz w:val="20"/>
                <w:szCs w:val="20"/>
              </w:rPr>
              <w:t>Боровская</w:t>
            </w:r>
            <w:proofErr w:type="spellEnd"/>
          </w:p>
          <w:p w14:paraId="6470AABB" w14:textId="520CE9D2" w:rsidR="000030AF" w:rsidRPr="007D3166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37BB8">
              <w:rPr>
                <w:sz w:val="20"/>
                <w:szCs w:val="20"/>
              </w:rPr>
              <w:t>(территория ООО КМДК «Союз-Центр»)</w:t>
            </w:r>
          </w:p>
        </w:tc>
        <w:tc>
          <w:tcPr>
            <w:tcW w:w="452" w:type="pct"/>
          </w:tcPr>
          <w:p w14:paraId="5152C37D" w14:textId="16FB816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6F228067" w14:textId="59A5C65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1DA7B9B8" w14:textId="3544EA0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Производственная зона</w:t>
            </w:r>
          </w:p>
        </w:tc>
      </w:tr>
      <w:tr w:rsidR="000030AF" w:rsidRPr="007D3166" w14:paraId="1894AFD6" w14:textId="468C99BE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BD6FCA5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71A717AF" w14:textId="499F9E9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2449B4C" w14:textId="0B92CDD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0D067CDE" w14:textId="19F038B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6701A68F" w14:textId="77777777" w:rsidR="000030AF" w:rsidRDefault="000030AF" w:rsidP="00200F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5AC0">
              <w:rPr>
                <w:sz w:val="20"/>
                <w:szCs w:val="20"/>
              </w:rPr>
              <w:t xml:space="preserve">Строительство хозяйственно-бытовой канализации по улицам </w:t>
            </w:r>
            <w:proofErr w:type="gramStart"/>
            <w:r w:rsidRPr="002F5AC0">
              <w:rPr>
                <w:sz w:val="20"/>
                <w:szCs w:val="20"/>
              </w:rPr>
              <w:t>Октябрьская</w:t>
            </w:r>
            <w:proofErr w:type="gramEnd"/>
            <w:r w:rsidRPr="002F5AC0">
              <w:rPr>
                <w:sz w:val="20"/>
                <w:szCs w:val="20"/>
              </w:rPr>
              <w:t>, Речная, Колхозная,</w:t>
            </w:r>
          </w:p>
          <w:p w14:paraId="4CF10459" w14:textId="7FD40E9C" w:rsidR="000030AF" w:rsidRPr="007D3166" w:rsidRDefault="000030AF" w:rsidP="00200F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5AC0">
              <w:rPr>
                <w:sz w:val="20"/>
                <w:szCs w:val="20"/>
              </w:rPr>
              <w:t xml:space="preserve">г. Балабаново Боровского района Калужской области  </w:t>
            </w:r>
          </w:p>
        </w:tc>
        <w:tc>
          <w:tcPr>
            <w:tcW w:w="494" w:type="pct"/>
          </w:tcPr>
          <w:p w14:paraId="5540B0E8" w14:textId="60E48754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5417C7F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2DCFA7AC" w14:textId="3DBACB1A" w:rsidR="000030AF" w:rsidRPr="007D3166" w:rsidRDefault="000030AF" w:rsidP="006E1B8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Колхозная, </w:t>
            </w:r>
            <w:proofErr w:type="spellStart"/>
            <w:r w:rsidRPr="007D3166">
              <w:rPr>
                <w:sz w:val="20"/>
                <w:szCs w:val="20"/>
              </w:rPr>
              <w:t>Речная</w:t>
            </w:r>
            <w:proofErr w:type="gramStart"/>
            <w:r w:rsidRPr="007D31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</w:t>
            </w:r>
            <w:proofErr w:type="gramEnd"/>
            <w:r w:rsidRPr="007D3166">
              <w:rPr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452" w:type="pct"/>
          </w:tcPr>
          <w:p w14:paraId="126040D6" w14:textId="400B0CF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11A412EF" w14:textId="1F5257E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1AF2D5F5" w14:textId="088F287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53022888" w14:textId="7106D9DD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B2A6ACD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5500DF1" w14:textId="02FD631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2B33BDBB" w14:textId="4DCEE01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7B0266FA" w14:textId="1476B1F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26357FEE" w14:textId="3F0872E5" w:rsidR="000030AF" w:rsidRPr="007D3166" w:rsidRDefault="000030AF" w:rsidP="006102A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канализации по ул. </w:t>
            </w:r>
            <w:proofErr w:type="gramStart"/>
            <w:r>
              <w:rPr>
                <w:sz w:val="20"/>
                <w:szCs w:val="20"/>
              </w:rPr>
              <w:t>Заречная</w:t>
            </w:r>
            <w:proofErr w:type="gramEnd"/>
            <w:r>
              <w:rPr>
                <w:sz w:val="20"/>
                <w:szCs w:val="20"/>
              </w:rPr>
              <w:t xml:space="preserve"> г. Балабаново Боровского района Калужской области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D7991B8" w14:textId="79FE979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12C1A741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6BD82BE3" w14:textId="2A3A2D79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Заречная</w:t>
            </w:r>
          </w:p>
        </w:tc>
        <w:tc>
          <w:tcPr>
            <w:tcW w:w="452" w:type="pct"/>
          </w:tcPr>
          <w:p w14:paraId="5F18A0F8" w14:textId="459A4B6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EE42D86" w14:textId="7088410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2EE0E687" w14:textId="7710D87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0F4C5696" w14:textId="04F88A9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01B9C275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E65BFDF" w14:textId="7EA27FE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07E9ECA" w14:textId="3B11785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049E6E86" w14:textId="2843718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2CDA335A" w14:textId="77777777" w:rsidR="000030AF" w:rsidRDefault="000030AF" w:rsidP="00683A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канализации в микрорайоне </w:t>
            </w:r>
            <w:proofErr w:type="gramStart"/>
            <w:r>
              <w:rPr>
                <w:sz w:val="20"/>
                <w:szCs w:val="20"/>
              </w:rPr>
              <w:t>Восточный</w:t>
            </w:r>
            <w:proofErr w:type="gramEnd"/>
            <w:r w:rsidRPr="007D3166">
              <w:rPr>
                <w:sz w:val="20"/>
                <w:szCs w:val="20"/>
              </w:rPr>
              <w:t xml:space="preserve"> </w:t>
            </w:r>
          </w:p>
          <w:p w14:paraId="4D02B490" w14:textId="49F0DD4F" w:rsidR="000030AF" w:rsidRPr="007D3166" w:rsidRDefault="000030AF" w:rsidP="00683A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7BD5E6C1" w14:textId="7A7F0451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58027046" w14:textId="75D58EB5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 микрорайон Восточный</w:t>
            </w:r>
          </w:p>
        </w:tc>
        <w:tc>
          <w:tcPr>
            <w:tcW w:w="452" w:type="pct"/>
          </w:tcPr>
          <w:p w14:paraId="709A1880" w14:textId="1CD0BC8D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2AAD5FE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4DEA33AD" w14:textId="5C4D28A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13505793" w14:textId="2CCD45BF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7A2B8C4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970294" w14:textId="0C3C56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44ADDA1" w14:textId="01CE696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3725389D" w14:textId="66AD66A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74F90555" w14:textId="7CE9C076" w:rsidR="000030AF" w:rsidRPr="000030AF" w:rsidRDefault="000030AF" w:rsidP="00670CD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Реконструкция канализационного коллектора от ул. </w:t>
            </w:r>
            <w:proofErr w:type="spellStart"/>
            <w:r w:rsidRPr="000030AF">
              <w:rPr>
                <w:sz w:val="20"/>
                <w:szCs w:val="20"/>
              </w:rPr>
              <w:t>Боровская</w:t>
            </w:r>
            <w:proofErr w:type="spellEnd"/>
            <w:r w:rsidRPr="000030AF">
              <w:rPr>
                <w:sz w:val="20"/>
                <w:szCs w:val="20"/>
              </w:rPr>
              <w:t xml:space="preserve"> до очистных сооружений по ул. Дзержинского</w:t>
            </w:r>
          </w:p>
          <w:p w14:paraId="29F9B1AF" w14:textId="18410A92" w:rsidR="000030AF" w:rsidRPr="007D3166" w:rsidRDefault="000030AF" w:rsidP="00670CD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6B224776" w14:textId="5DCAC458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5D7CF11D" w14:textId="77777777" w:rsidR="000030AF" w:rsidRPr="000030AF" w:rsidRDefault="000030AF" w:rsidP="00F7625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г. Балабаново </w:t>
            </w:r>
          </w:p>
          <w:p w14:paraId="3347290A" w14:textId="00544A5E" w:rsidR="000030AF" w:rsidRPr="000030AF" w:rsidRDefault="000030AF" w:rsidP="00F7625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ул. </w:t>
            </w:r>
            <w:proofErr w:type="spellStart"/>
            <w:r w:rsidRPr="000030AF">
              <w:rPr>
                <w:sz w:val="20"/>
                <w:szCs w:val="20"/>
              </w:rPr>
              <w:t>Боровская</w:t>
            </w:r>
            <w:proofErr w:type="spellEnd"/>
            <w:r w:rsidRPr="000030AF">
              <w:rPr>
                <w:sz w:val="20"/>
                <w:szCs w:val="20"/>
              </w:rPr>
              <w:t xml:space="preserve"> - </w:t>
            </w:r>
          </w:p>
          <w:p w14:paraId="7A1EADF4" w14:textId="28DBF3B0" w:rsidR="000030AF" w:rsidRPr="000030AF" w:rsidRDefault="000030AF" w:rsidP="00E80F9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ул. Гагарина –</w:t>
            </w:r>
          </w:p>
          <w:p w14:paraId="1D1C5F3F" w14:textId="192064E8" w:rsidR="000030AF" w:rsidRPr="00F76257" w:rsidRDefault="000030AF" w:rsidP="00E80F9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452" w:type="pct"/>
          </w:tcPr>
          <w:p w14:paraId="647EC495" w14:textId="647A38E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6E487A04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59F97851" w14:textId="32C79AC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3A6CFBF0" w14:textId="5289A3A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7C3FB6B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14911516" w14:textId="020A013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1CE29EF9" w14:textId="54DDDC2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3CF96FDA" w14:textId="5E535B9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5D8E641F" w14:textId="77777777" w:rsidR="000030AF" w:rsidRDefault="000030AF" w:rsidP="00DA37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A37A0">
              <w:rPr>
                <w:sz w:val="20"/>
                <w:szCs w:val="20"/>
              </w:rPr>
              <w:t>троительство ливневой канализации и ЛОС в районе</w:t>
            </w:r>
            <w:r>
              <w:rPr>
                <w:sz w:val="20"/>
                <w:szCs w:val="20"/>
              </w:rPr>
              <w:t xml:space="preserve"> </w:t>
            </w:r>
            <w:r w:rsidRPr="00DA37A0">
              <w:rPr>
                <w:sz w:val="20"/>
                <w:szCs w:val="20"/>
              </w:rPr>
              <w:t xml:space="preserve">ул. </w:t>
            </w:r>
            <w:proofErr w:type="gramStart"/>
            <w:r w:rsidRPr="00DA37A0">
              <w:rPr>
                <w:sz w:val="20"/>
                <w:szCs w:val="20"/>
              </w:rPr>
              <w:t>Лесная</w:t>
            </w:r>
            <w:proofErr w:type="gramEnd"/>
          </w:p>
          <w:p w14:paraId="4844DD47" w14:textId="3C16E4E6" w:rsidR="000030AF" w:rsidRPr="007D3166" w:rsidRDefault="000030AF" w:rsidP="00DA37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14E9D9E4" w14:textId="6A61139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AD36F86" w14:textId="77777777" w:rsidR="000030AF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6A58C549" w14:textId="0463115A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районе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452" w:type="pct"/>
          </w:tcPr>
          <w:p w14:paraId="6A9569F8" w14:textId="3C45E9A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10F30E1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5580A8C" w14:textId="2E89224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60AEE3B3" w14:textId="1D995E4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B678D46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EA37CA3" w14:textId="30622EB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602040901</w:t>
            </w:r>
          </w:p>
        </w:tc>
        <w:tc>
          <w:tcPr>
            <w:tcW w:w="459" w:type="pct"/>
          </w:tcPr>
          <w:p w14:paraId="20F15AA0" w14:textId="41A79A9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Объекты теплоснабжения</w:t>
            </w:r>
          </w:p>
        </w:tc>
        <w:tc>
          <w:tcPr>
            <w:tcW w:w="544" w:type="pct"/>
          </w:tcPr>
          <w:p w14:paraId="662E64B2" w14:textId="55E1965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1CD9DFD3" w14:textId="2631FC36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автоматизированной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-модульной водогрейной котельной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D6C6F5A" w14:textId="18BBE57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7DF9D27" w14:textId="77777777" w:rsidR="000030AF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 </w:t>
            </w:r>
          </w:p>
          <w:p w14:paraId="5F365CA4" w14:textId="77777777" w:rsidR="000030AF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r w:rsidRPr="007D3166">
              <w:rPr>
                <w:sz w:val="20"/>
                <w:szCs w:val="20"/>
              </w:rPr>
              <w:t>оровская</w:t>
            </w:r>
            <w:proofErr w:type="spellEnd"/>
            <w:r w:rsidRPr="007D3166">
              <w:rPr>
                <w:sz w:val="20"/>
                <w:szCs w:val="20"/>
              </w:rPr>
              <w:t xml:space="preserve">, </w:t>
            </w:r>
          </w:p>
          <w:p w14:paraId="73F8B765" w14:textId="0F71D90B" w:rsidR="000030AF" w:rsidRPr="007D3166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7D3166">
              <w:rPr>
                <w:sz w:val="20"/>
                <w:szCs w:val="20"/>
              </w:rPr>
              <w:t xml:space="preserve">Дзержинского, </w:t>
            </w:r>
            <w:r>
              <w:rPr>
                <w:sz w:val="20"/>
                <w:szCs w:val="20"/>
              </w:rPr>
              <w:t xml:space="preserve">ул. </w:t>
            </w:r>
            <w:r w:rsidRPr="007D3166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452" w:type="pct"/>
          </w:tcPr>
          <w:p w14:paraId="27A08685" w14:textId="63A3BF5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4555449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74FED1EF" w14:textId="61EBAB80" w:rsidR="001A3F5F" w:rsidRPr="001A3F5F" w:rsidRDefault="000030AF" w:rsidP="001A3F5F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 xml:space="preserve">Зона инженерной и транспортной инфраструктур </w:t>
            </w:r>
          </w:p>
          <w:p w14:paraId="1FC26CDD" w14:textId="60132DAC" w:rsidR="000030AF" w:rsidRPr="001A3F5F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</w:tr>
      <w:tr w:rsidR="000030AF" w:rsidRPr="007D3166" w14:paraId="66879CA5" w14:textId="00D70E1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6F824C9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A82582" w14:textId="7B915E9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602040217</w:t>
            </w:r>
          </w:p>
        </w:tc>
        <w:tc>
          <w:tcPr>
            <w:tcW w:w="459" w:type="pct"/>
          </w:tcPr>
          <w:p w14:paraId="45B3DB0C" w14:textId="12E6182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электроснабжения</w:t>
            </w:r>
          </w:p>
        </w:tc>
        <w:tc>
          <w:tcPr>
            <w:tcW w:w="544" w:type="pct"/>
          </w:tcPr>
          <w:p w14:paraId="1FE727A3" w14:textId="203A4A0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01E86E9C" w14:textId="4FAF21CA" w:rsidR="000030AF" w:rsidRPr="007D3166" w:rsidRDefault="000030AF" w:rsidP="00A1132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494" w:type="pct"/>
          </w:tcPr>
          <w:p w14:paraId="4CE81AB5" w14:textId="22130787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F5568E5" w14:textId="0186244F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 в р-не ул. Пионера-героя Вани Андрианова (ЦКР)</w:t>
            </w:r>
          </w:p>
        </w:tc>
        <w:tc>
          <w:tcPr>
            <w:tcW w:w="452" w:type="pct"/>
          </w:tcPr>
          <w:p w14:paraId="0AA6138E" w14:textId="64B0F97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2048D387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5DA5DA16" w14:textId="2B37E626" w:rsidR="000030AF" w:rsidRPr="001A3F5F" w:rsidRDefault="000030AF" w:rsidP="00000DB7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 xml:space="preserve">Общественно </w:t>
            </w:r>
            <w:proofErr w:type="gramStart"/>
            <w:r w:rsidRPr="001A3F5F">
              <w:rPr>
                <w:sz w:val="20"/>
                <w:szCs w:val="20"/>
              </w:rPr>
              <w:t>–д</w:t>
            </w:r>
            <w:proofErr w:type="gramEnd"/>
            <w:r w:rsidRPr="001A3F5F">
              <w:rPr>
                <w:sz w:val="20"/>
                <w:szCs w:val="20"/>
              </w:rPr>
              <w:t>еловая зона</w:t>
            </w:r>
          </w:p>
          <w:p w14:paraId="554342FE" w14:textId="291F276A" w:rsidR="000030AF" w:rsidRPr="007D3166" w:rsidRDefault="000030AF" w:rsidP="00000DB7">
            <w:pPr>
              <w:jc w:val="left"/>
              <w:rPr>
                <w:sz w:val="20"/>
                <w:szCs w:val="20"/>
              </w:rPr>
            </w:pPr>
          </w:p>
        </w:tc>
      </w:tr>
      <w:tr w:rsidR="000030AF" w:rsidRPr="007D3166" w14:paraId="058EC404" w14:textId="106DF98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A1E7D2E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2EB536C3" w14:textId="51028EF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602040217</w:t>
            </w:r>
          </w:p>
        </w:tc>
        <w:tc>
          <w:tcPr>
            <w:tcW w:w="459" w:type="pct"/>
          </w:tcPr>
          <w:p w14:paraId="7902A3A3" w14:textId="6A3283F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электроснабжения</w:t>
            </w:r>
          </w:p>
        </w:tc>
        <w:tc>
          <w:tcPr>
            <w:tcW w:w="544" w:type="pct"/>
          </w:tcPr>
          <w:p w14:paraId="754CAB62" w14:textId="2EFCD74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1957C285" w14:textId="0CB02F1B" w:rsidR="000030AF" w:rsidRPr="007D3166" w:rsidRDefault="000030AF" w:rsidP="00A1132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494" w:type="pct"/>
          </w:tcPr>
          <w:p w14:paraId="56CE1BCB" w14:textId="017CA50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71D2495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  <w:r>
              <w:rPr>
                <w:sz w:val="20"/>
                <w:szCs w:val="20"/>
              </w:rPr>
              <w:t xml:space="preserve"> </w:t>
            </w:r>
          </w:p>
          <w:p w14:paraId="3C0D0C6B" w14:textId="341168A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 в районе д. 22 (спорткомплекс)</w:t>
            </w:r>
          </w:p>
        </w:tc>
        <w:tc>
          <w:tcPr>
            <w:tcW w:w="452" w:type="pct"/>
          </w:tcPr>
          <w:p w14:paraId="5BA23E42" w14:textId="29A15C6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7A3B5E90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660B24AF" w14:textId="70D91BE2" w:rsidR="000030AF" w:rsidRPr="001A3F5F" w:rsidRDefault="000030AF" w:rsidP="00000DB7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>Жилая зона</w:t>
            </w:r>
          </w:p>
        </w:tc>
      </w:tr>
      <w:tr w:rsidR="000030AF" w:rsidRPr="007D3166" w14:paraId="68CD0526" w14:textId="548B299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7652CC5E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1772803" w14:textId="1C4B723A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602010801</w:t>
            </w:r>
          </w:p>
        </w:tc>
        <w:tc>
          <w:tcPr>
            <w:tcW w:w="459" w:type="pct"/>
          </w:tcPr>
          <w:p w14:paraId="3346E138" w14:textId="1569D25F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Прочие объекты обслуживания</w:t>
            </w:r>
          </w:p>
        </w:tc>
        <w:tc>
          <w:tcPr>
            <w:tcW w:w="544" w:type="pct"/>
          </w:tcPr>
          <w:p w14:paraId="413AEAEC" w14:textId="17B83BF0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D3166">
              <w:rPr>
                <w:sz w:val="20"/>
                <w:szCs w:val="20"/>
              </w:rPr>
              <w:t>Административ-ное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здание</w:t>
            </w:r>
          </w:p>
        </w:tc>
        <w:tc>
          <w:tcPr>
            <w:tcW w:w="739" w:type="pct"/>
          </w:tcPr>
          <w:p w14:paraId="0C5347D0" w14:textId="1265B694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D3166">
              <w:rPr>
                <w:sz w:val="20"/>
                <w:szCs w:val="20"/>
              </w:rPr>
              <w:t>ногофункциональн</w:t>
            </w:r>
            <w:r>
              <w:rPr>
                <w:sz w:val="20"/>
                <w:szCs w:val="20"/>
              </w:rPr>
              <w:t>ый</w:t>
            </w:r>
            <w:r w:rsidRPr="007D3166">
              <w:rPr>
                <w:sz w:val="20"/>
                <w:szCs w:val="20"/>
              </w:rPr>
              <w:t xml:space="preserve"> социально-культурный центр </w:t>
            </w:r>
          </w:p>
        </w:tc>
        <w:tc>
          <w:tcPr>
            <w:tcW w:w="494" w:type="pct"/>
          </w:tcPr>
          <w:p w14:paraId="71F6B580" w14:textId="60339EAD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20E5848F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209DDF85" w14:textId="4D4DA306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452" w:type="pct"/>
          </w:tcPr>
          <w:p w14:paraId="6394BA12" w14:textId="3F8650D8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BB32CB0" w14:textId="1ED83BC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632F4F3A" w14:textId="48734168" w:rsidR="000030AF" w:rsidRPr="00000DB7" w:rsidRDefault="000030AF" w:rsidP="00000DB7">
            <w:pPr>
              <w:jc w:val="left"/>
              <w:rPr>
                <w:sz w:val="20"/>
                <w:szCs w:val="20"/>
              </w:rPr>
            </w:pPr>
            <w:r w:rsidRPr="00000DB7">
              <w:rPr>
                <w:sz w:val="20"/>
                <w:szCs w:val="20"/>
              </w:rPr>
              <w:t>Общественно –деловая зона</w:t>
            </w:r>
          </w:p>
          <w:p w14:paraId="79C73B6D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D8B27FC" w14:textId="77777777" w:rsidR="00850666" w:rsidRPr="007D3166" w:rsidRDefault="00850666" w:rsidP="00850666">
      <w:pPr>
        <w:rPr>
          <w:lang w:eastAsia="ar-SA" w:bidi="en-US"/>
        </w:rPr>
        <w:sectPr w:rsidR="00850666" w:rsidRPr="007D3166" w:rsidSect="00CD1F27">
          <w:headerReference w:type="default" r:id="rId12"/>
          <w:footerReference w:type="default" r:id="rId13"/>
          <w:pgSz w:w="16838" w:h="11906" w:orient="landscape"/>
          <w:pgMar w:top="1701" w:right="85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chapStyle="1"/>
          <w:cols w:space="708"/>
          <w:docGrid w:linePitch="360"/>
        </w:sectPr>
      </w:pPr>
    </w:p>
    <w:p w14:paraId="343CECBC" w14:textId="739D361C" w:rsidR="00A11D24" w:rsidRPr="00542B7D" w:rsidRDefault="00A44289" w:rsidP="00A11D24">
      <w:pPr>
        <w:pStyle w:val="1"/>
        <w:numPr>
          <w:ilvl w:val="0"/>
          <w:numId w:val="27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9" w:name="_Toc23501052"/>
      <w:r w:rsidRPr="00542B7D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542B7D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14:paraId="10AB581A" w14:textId="77777777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5BF15393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В настоящее время территория </w:t>
      </w:r>
      <w:r w:rsidR="00C17A0B" w:rsidRPr="00542B7D">
        <w:rPr>
          <w:sz w:val="28"/>
          <w:szCs w:val="28"/>
          <w:lang w:val="ru-RU"/>
        </w:rPr>
        <w:t xml:space="preserve">МО «Город Балабаново» </w:t>
      </w:r>
      <w:r w:rsidRPr="00542B7D">
        <w:rPr>
          <w:sz w:val="28"/>
          <w:szCs w:val="28"/>
          <w:lang w:val="ru-RU"/>
        </w:rPr>
        <w:t>по функциональном</w:t>
      </w:r>
      <w:r w:rsidR="006409F1" w:rsidRPr="00542B7D">
        <w:rPr>
          <w:sz w:val="28"/>
          <w:szCs w:val="28"/>
          <w:lang w:val="ru-RU"/>
        </w:rPr>
        <w:t>у использованию делится на зоны:</w:t>
      </w:r>
    </w:p>
    <w:p w14:paraId="242AEC36" w14:textId="796A8598" w:rsidR="00A44289" w:rsidRPr="00822DF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822DFD">
        <w:rPr>
          <w:i/>
          <w:sz w:val="28"/>
          <w:szCs w:val="28"/>
          <w:u w:val="single"/>
          <w:lang w:val="ru-RU"/>
        </w:rPr>
        <w:t>Жилые зоны</w:t>
      </w:r>
      <w:r w:rsidRPr="00822DFD">
        <w:rPr>
          <w:sz w:val="28"/>
          <w:szCs w:val="28"/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76DF736" w:rsidR="00A44289" w:rsidRPr="00822DFD" w:rsidRDefault="00A44289" w:rsidP="00A44289">
      <w:pPr>
        <w:pStyle w:val="a0"/>
        <w:rPr>
          <w:sz w:val="28"/>
          <w:szCs w:val="28"/>
          <w:lang w:val="ru-RU"/>
        </w:rPr>
      </w:pPr>
      <w:r w:rsidRPr="00822DFD">
        <w:rPr>
          <w:sz w:val="28"/>
          <w:szCs w:val="28"/>
          <w:lang w:val="ru-RU"/>
        </w:rPr>
        <w:t xml:space="preserve">Территория жилой зоны предназначена </w:t>
      </w:r>
      <w:r w:rsidR="00822DFD" w:rsidRPr="00822DFD">
        <w:rPr>
          <w:sz w:val="28"/>
          <w:szCs w:val="28"/>
          <w:lang w:val="ru-RU"/>
        </w:rPr>
        <w:t>для постоянного проживания населения в качестве основной функции и с этой целью подлежат застройке секционными жилыми домами средней этажности (5 этажей), многоквартирными, секционными жилыми домами малой этажности (до 4 этажей, включая мансардный этаж) и индивидуальными жилыми домами с приусадебными земельными участками.</w:t>
      </w:r>
      <w:r w:rsidRPr="00822DFD">
        <w:rPr>
          <w:sz w:val="28"/>
          <w:szCs w:val="28"/>
          <w:lang w:val="ru-RU"/>
        </w:rPr>
        <w:t xml:space="preserve"> </w:t>
      </w:r>
    </w:p>
    <w:p w14:paraId="24CF42A3" w14:textId="77777777" w:rsidR="005D47CE" w:rsidRDefault="005D47CE" w:rsidP="0014025F">
      <w:pPr>
        <w:pStyle w:val="a0"/>
        <w:rPr>
          <w:sz w:val="28"/>
          <w:szCs w:val="28"/>
          <w:lang w:val="ru-RU"/>
        </w:rPr>
      </w:pPr>
      <w:r w:rsidRPr="005D47CE">
        <w:rPr>
          <w:sz w:val="28"/>
          <w:szCs w:val="28"/>
          <w:lang w:val="ru-RU"/>
        </w:rPr>
        <w:t>В жилых зонах допускается в качестве вспомогательной функции размещение отдельно стоящих, встроено-пристроенных объектов социального, торгового и культурно-бытового обслуживания населения, в основном, данного жилого образования, культовых зданий, автостоянок, промышленных и коммунально-складских объектов, для которых не требуется организация санитарно-защитных зон.</w:t>
      </w:r>
    </w:p>
    <w:p w14:paraId="09B7A36C" w14:textId="41C30C27" w:rsidR="00B50716" w:rsidRPr="0014025F" w:rsidRDefault="00B50716" w:rsidP="005D47CE">
      <w:pPr>
        <w:pStyle w:val="a0"/>
        <w:rPr>
          <w:sz w:val="28"/>
          <w:szCs w:val="28"/>
          <w:lang w:val="ru-RU"/>
        </w:rPr>
      </w:pPr>
      <w:r w:rsidRPr="00822DFD">
        <w:rPr>
          <w:sz w:val="28"/>
          <w:szCs w:val="28"/>
          <w:lang w:val="ru-RU"/>
        </w:rPr>
        <w:t xml:space="preserve">Жилые зоны в </w:t>
      </w:r>
      <w:r w:rsidR="00C17A0B" w:rsidRPr="00822DFD">
        <w:rPr>
          <w:sz w:val="28"/>
          <w:szCs w:val="28"/>
          <w:lang w:val="ru-RU"/>
        </w:rPr>
        <w:t xml:space="preserve">МО «Город Балабаново» </w:t>
      </w:r>
      <w:r w:rsidRPr="00822DFD">
        <w:rPr>
          <w:sz w:val="28"/>
          <w:szCs w:val="28"/>
          <w:lang w:val="ru-RU"/>
        </w:rPr>
        <w:t>состоят из</w:t>
      </w:r>
      <w:r w:rsidR="002117FE">
        <w:rPr>
          <w:sz w:val="28"/>
          <w:szCs w:val="28"/>
          <w:lang w:val="ru-RU"/>
        </w:rPr>
        <w:t xml:space="preserve"> </w:t>
      </w:r>
      <w:r w:rsidR="0014025F" w:rsidRPr="00822DFD">
        <w:rPr>
          <w:sz w:val="28"/>
          <w:szCs w:val="28"/>
          <w:lang w:val="ru-RU"/>
        </w:rPr>
        <w:t>зон размещения малоэтажных жилых домов в городской застройке, зон застройки индивидуальными жилыми домами коттеджного типа, зон малоэтажной застройки территорий СНТ, зон застройки многоквартирными жилыми домами смешанной этажности.</w:t>
      </w:r>
    </w:p>
    <w:p w14:paraId="091E8FC1" w14:textId="4670FF46" w:rsidR="00A44289" w:rsidRPr="00AE7EC2" w:rsidRDefault="00A44289" w:rsidP="005D47CE">
      <w:pPr>
        <w:pStyle w:val="a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Общественно-деловые зоны</w:t>
      </w:r>
      <w:r w:rsidRPr="00AE7EC2">
        <w:rPr>
          <w:sz w:val="28"/>
          <w:szCs w:val="28"/>
          <w:lang w:val="ru-RU"/>
        </w:rPr>
        <w:t xml:space="preserve"> </w:t>
      </w:r>
      <w:r w:rsidR="00AE7EC2" w:rsidRPr="00AE7EC2">
        <w:rPr>
          <w:sz w:val="28"/>
          <w:szCs w:val="28"/>
          <w:lang w:val="ru-RU"/>
        </w:rPr>
        <w:t xml:space="preserve">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</w:t>
      </w:r>
      <w:r w:rsidR="00AE7EC2" w:rsidRPr="00AE7EC2">
        <w:rPr>
          <w:sz w:val="28"/>
          <w:szCs w:val="28"/>
          <w:lang w:val="ru-RU"/>
        </w:rPr>
        <w:lastRenderedPageBreak/>
        <w:t>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</w:t>
      </w:r>
      <w:r w:rsidRPr="00AE7EC2">
        <w:rPr>
          <w:sz w:val="28"/>
          <w:szCs w:val="28"/>
          <w:lang w:val="ru-RU"/>
        </w:rPr>
        <w:t>.</w:t>
      </w:r>
      <w:proofErr w:type="gramEnd"/>
    </w:p>
    <w:p w14:paraId="688DE052" w14:textId="4A0428C4" w:rsidR="009D31FF" w:rsidRPr="00AE7EC2" w:rsidRDefault="009D31FF" w:rsidP="009D31FF">
      <w:pPr>
        <w:pStyle w:val="a0"/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 xml:space="preserve">Общественно-деловые зоны в </w:t>
      </w:r>
      <w:r w:rsidR="00C17A0B" w:rsidRPr="00AE7EC2">
        <w:rPr>
          <w:sz w:val="28"/>
          <w:szCs w:val="28"/>
          <w:lang w:val="ru-RU"/>
        </w:rPr>
        <w:t xml:space="preserve">МО «Город Балабаново» </w:t>
      </w:r>
      <w:r w:rsidRPr="00AE7EC2">
        <w:rPr>
          <w:sz w:val="28"/>
          <w:szCs w:val="28"/>
          <w:lang w:val="ru-RU"/>
        </w:rPr>
        <w:t>подразделяются на:</w:t>
      </w:r>
    </w:p>
    <w:p w14:paraId="428348C7" w14:textId="15E05BE9" w:rsidR="009D31FF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Многофункциональная общественно-деловая зона</w:t>
      </w:r>
      <w:r w:rsidR="009D31FF" w:rsidRPr="00AE7EC2">
        <w:rPr>
          <w:sz w:val="28"/>
          <w:szCs w:val="28"/>
          <w:lang w:val="ru-RU"/>
        </w:rPr>
        <w:t>;</w:t>
      </w:r>
    </w:p>
    <w:p w14:paraId="56C220B6" w14:textId="10C43C02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здравоохранения;</w:t>
      </w:r>
    </w:p>
    <w:p w14:paraId="5D465629" w14:textId="76D05D8A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спорта;</w:t>
      </w:r>
    </w:p>
    <w:p w14:paraId="2DBA5DFD" w14:textId="61AA8682" w:rsidR="009D31FF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религиозного назначения</w:t>
      </w:r>
      <w:r w:rsidR="009D31FF" w:rsidRPr="00AE7EC2">
        <w:rPr>
          <w:sz w:val="28"/>
          <w:szCs w:val="28"/>
          <w:lang w:val="ru-RU"/>
        </w:rPr>
        <w:t>.</w:t>
      </w:r>
    </w:p>
    <w:p w14:paraId="596CF730" w14:textId="4E92B9DF" w:rsidR="004A6020" w:rsidRPr="00AE7EC2" w:rsidRDefault="00A44289" w:rsidP="004A6020">
      <w:pPr>
        <w:pStyle w:val="a0"/>
        <w:spacing w:before="12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Производственная зон</w:t>
      </w:r>
      <w:r w:rsidR="001A49F7" w:rsidRPr="00AE7EC2">
        <w:rPr>
          <w:i/>
          <w:sz w:val="28"/>
          <w:szCs w:val="28"/>
          <w:u w:val="single"/>
          <w:lang w:val="ru-RU"/>
        </w:rPr>
        <w:t>а</w:t>
      </w:r>
      <w:r w:rsidR="00CA7624" w:rsidRPr="00AE7EC2">
        <w:rPr>
          <w:i/>
          <w:sz w:val="28"/>
          <w:szCs w:val="28"/>
          <w:lang w:val="ru-RU"/>
        </w:rPr>
        <w:t xml:space="preserve"> </w:t>
      </w:r>
      <w:r w:rsidR="009D31FF" w:rsidRPr="00AE7EC2">
        <w:rPr>
          <w:sz w:val="28"/>
          <w:szCs w:val="28"/>
          <w:lang w:val="ru-RU"/>
        </w:rPr>
        <w:t>–</w:t>
      </w:r>
      <w:r w:rsidRPr="00AE7EC2">
        <w:rPr>
          <w:sz w:val="28"/>
          <w:szCs w:val="28"/>
          <w:lang w:val="ru-RU"/>
        </w:rPr>
        <w:t xml:space="preserve"> </w:t>
      </w:r>
      <w:r w:rsidR="00AE7EC2" w:rsidRPr="00AE7EC2">
        <w:rPr>
          <w:sz w:val="28"/>
          <w:szCs w:val="28"/>
          <w:lang w:val="ru-RU"/>
        </w:rPr>
        <w:t>предназначены для размещения промышленных, коммунальных и складских объектов, а также для установления санитарно-защитных зон таких объектов в соответствии с требованиями технических регламентов</w:t>
      </w:r>
      <w:r w:rsidR="004A6020" w:rsidRPr="00AE7EC2">
        <w:rPr>
          <w:sz w:val="28"/>
          <w:szCs w:val="28"/>
          <w:lang w:val="ru-RU"/>
        </w:rPr>
        <w:t>.</w:t>
      </w:r>
      <w:proofErr w:type="gramEnd"/>
      <w:r w:rsidR="004A6020" w:rsidRPr="00AE7EC2">
        <w:rPr>
          <w:sz w:val="28"/>
          <w:szCs w:val="28"/>
          <w:lang w:val="ru-RU"/>
        </w:rPr>
        <w:t xml:space="preserve"> В </w:t>
      </w:r>
      <w:r w:rsidR="00C17A0B" w:rsidRPr="00AE7EC2">
        <w:rPr>
          <w:sz w:val="28"/>
          <w:szCs w:val="28"/>
          <w:lang w:val="ru-RU"/>
        </w:rPr>
        <w:t xml:space="preserve">МО «Город Балабаново» </w:t>
      </w:r>
      <w:r w:rsidR="004A6020" w:rsidRPr="00AE7EC2">
        <w:rPr>
          <w:sz w:val="28"/>
          <w:szCs w:val="28"/>
          <w:lang w:val="ru-RU"/>
        </w:rPr>
        <w:t>данн</w:t>
      </w:r>
      <w:r w:rsidR="00B1245C" w:rsidRPr="00AE7EC2">
        <w:rPr>
          <w:sz w:val="28"/>
          <w:szCs w:val="28"/>
          <w:lang w:val="ru-RU"/>
        </w:rPr>
        <w:t>ая</w:t>
      </w:r>
      <w:r w:rsidR="004A6020" w:rsidRPr="00AE7EC2">
        <w:rPr>
          <w:sz w:val="28"/>
          <w:szCs w:val="28"/>
          <w:lang w:val="ru-RU"/>
        </w:rPr>
        <w:t xml:space="preserve"> зон</w:t>
      </w:r>
      <w:r w:rsidR="00B1245C" w:rsidRPr="00AE7EC2">
        <w:rPr>
          <w:sz w:val="28"/>
          <w:szCs w:val="28"/>
          <w:lang w:val="ru-RU"/>
        </w:rPr>
        <w:t>а</w:t>
      </w:r>
      <w:r w:rsidR="004A6020" w:rsidRPr="00AE7EC2">
        <w:rPr>
          <w:sz w:val="28"/>
          <w:szCs w:val="28"/>
          <w:lang w:val="ru-RU"/>
        </w:rPr>
        <w:t xml:space="preserve"> включают в себя:</w:t>
      </w:r>
    </w:p>
    <w:p w14:paraId="708840DF" w14:textId="444FD2BF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II класса опасности;</w:t>
      </w:r>
    </w:p>
    <w:p w14:paraId="205EB0DE" w14:textId="5BD0C03B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III класса опасности;</w:t>
      </w:r>
    </w:p>
    <w:p w14:paraId="725EB8E8" w14:textId="6028AD52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IV класса опасности;</w:t>
      </w:r>
    </w:p>
    <w:p w14:paraId="4CC9A136" w14:textId="3899B820" w:rsidR="009D31FF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размещения производственных объектов V класса опасности.</w:t>
      </w:r>
    </w:p>
    <w:p w14:paraId="41CB6AF1" w14:textId="6FE2B2AC" w:rsidR="00AE7EC2" w:rsidRPr="00AE7EC2" w:rsidRDefault="00AE7EC2" w:rsidP="00AE7EC2">
      <w:pPr>
        <w:pStyle w:val="a0"/>
        <w:spacing w:before="12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Зон</w:t>
      </w:r>
      <w:r>
        <w:rPr>
          <w:i/>
          <w:sz w:val="28"/>
          <w:szCs w:val="28"/>
          <w:u w:val="single"/>
          <w:lang w:val="ru-RU"/>
        </w:rPr>
        <w:t>а</w:t>
      </w:r>
      <w:r w:rsidRPr="00AE7EC2">
        <w:rPr>
          <w:i/>
          <w:sz w:val="28"/>
          <w:szCs w:val="28"/>
          <w:u w:val="single"/>
          <w:lang w:val="ru-RU"/>
        </w:rPr>
        <w:t xml:space="preserve"> инженерной и транспортной инфраструктур</w:t>
      </w:r>
      <w:r w:rsidRPr="00AE7EC2">
        <w:rPr>
          <w:i/>
          <w:sz w:val="28"/>
          <w:szCs w:val="28"/>
          <w:lang w:val="ru-RU"/>
        </w:rPr>
        <w:t xml:space="preserve"> </w:t>
      </w:r>
      <w:r w:rsidRPr="00AE7EC2">
        <w:rPr>
          <w:sz w:val="28"/>
          <w:szCs w:val="28"/>
          <w:lang w:val="ru-RU"/>
        </w:rPr>
        <w:t>–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  <w:r w:rsidRPr="00AE7EC2">
        <w:rPr>
          <w:sz w:val="28"/>
          <w:szCs w:val="28"/>
          <w:lang w:val="ru-RU"/>
        </w:rPr>
        <w:t xml:space="preserve"> В МО «Город Балабаново» данная зона включают в себя:</w:t>
      </w:r>
    </w:p>
    <w:p w14:paraId="33D2750C" w14:textId="1FFB8AFB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инженерной инфраструктуры;</w:t>
      </w:r>
    </w:p>
    <w:p w14:paraId="2BE10A81" w14:textId="4415DA7A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Коммунально-складская зона;</w:t>
      </w:r>
    </w:p>
    <w:p w14:paraId="735CB2BA" w14:textId="3FD557EF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транспортной инфраструктуры;</w:t>
      </w:r>
    </w:p>
    <w:p w14:paraId="46418ECB" w14:textId="50C6BA12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Территория гаражных обществ.</w:t>
      </w:r>
    </w:p>
    <w:p w14:paraId="6D70474B" w14:textId="77777777" w:rsidR="00542B7D" w:rsidRDefault="00542B7D" w:rsidP="00542B7D">
      <w:pPr>
        <w:pStyle w:val="a0"/>
        <w:rPr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>Зон</w:t>
      </w:r>
      <w:r>
        <w:rPr>
          <w:i/>
          <w:sz w:val="28"/>
          <w:szCs w:val="28"/>
          <w:u w:val="single"/>
          <w:lang w:val="ru-RU"/>
        </w:rPr>
        <w:t>а</w:t>
      </w:r>
      <w:r w:rsidRPr="00542B7D">
        <w:rPr>
          <w:i/>
          <w:sz w:val="28"/>
          <w:szCs w:val="28"/>
          <w:u w:val="single"/>
          <w:lang w:val="ru-RU"/>
        </w:rPr>
        <w:t xml:space="preserve"> сельскохозяйственного использования </w:t>
      </w:r>
      <w:r w:rsidRPr="00AE7EC2">
        <w:rPr>
          <w:sz w:val="28"/>
          <w:szCs w:val="28"/>
          <w:lang w:val="ru-RU"/>
        </w:rPr>
        <w:t>– предназначен</w:t>
      </w:r>
      <w:r>
        <w:rPr>
          <w:sz w:val="28"/>
          <w:szCs w:val="28"/>
          <w:lang w:val="ru-RU"/>
        </w:rPr>
        <w:t>а</w:t>
      </w:r>
      <w:r w:rsidRPr="00AE7EC2">
        <w:rPr>
          <w:sz w:val="28"/>
          <w:szCs w:val="28"/>
          <w:lang w:val="ru-RU"/>
        </w:rPr>
        <w:t xml:space="preserve"> </w:t>
      </w:r>
      <w:r w:rsidRPr="00542B7D">
        <w:rPr>
          <w:sz w:val="28"/>
          <w:szCs w:val="28"/>
          <w:lang w:val="ru-RU"/>
        </w:rPr>
        <w:t xml:space="preserve">в целях использования земель сельскохозяйственного назначения для ведения сельского хозяйства, в </w:t>
      </w:r>
      <w:proofErr w:type="spellStart"/>
      <w:r w:rsidRPr="00542B7D">
        <w:rPr>
          <w:sz w:val="28"/>
          <w:szCs w:val="28"/>
          <w:lang w:val="ru-RU"/>
        </w:rPr>
        <w:t>т.ч</w:t>
      </w:r>
      <w:proofErr w:type="spellEnd"/>
      <w:r w:rsidRPr="00542B7D">
        <w:rPr>
          <w:sz w:val="28"/>
          <w:szCs w:val="28"/>
          <w:lang w:val="ru-RU"/>
        </w:rPr>
        <w:t>. использования крестьянскими (фермерскими) хозяйствами дл</w:t>
      </w:r>
      <w:r>
        <w:rPr>
          <w:sz w:val="28"/>
          <w:szCs w:val="28"/>
          <w:lang w:val="ru-RU"/>
        </w:rPr>
        <w:t>я осуществления их деятельности</w:t>
      </w:r>
      <w:r w:rsidRPr="00AE7EC2">
        <w:rPr>
          <w:sz w:val="28"/>
          <w:szCs w:val="28"/>
          <w:lang w:val="ru-RU"/>
        </w:rPr>
        <w:t>.</w:t>
      </w:r>
      <w:r w:rsidRPr="00542B7D">
        <w:rPr>
          <w:lang w:val="ru-RU"/>
        </w:rPr>
        <w:t xml:space="preserve"> </w:t>
      </w:r>
    </w:p>
    <w:p w14:paraId="22DC9A95" w14:textId="076BFF9C" w:rsidR="00AE7EC2" w:rsidRPr="00542B7D" w:rsidRDefault="00542B7D" w:rsidP="00542B7D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lastRenderedPageBreak/>
        <w:t>На территории зоны сельскохозяйственного использования не допускается размещение объектов производств несельскохозяйственного назначения, оказывающих вредное влияние на окружающую среду.</w:t>
      </w:r>
    </w:p>
    <w:p w14:paraId="30756083" w14:textId="3A182CC9" w:rsidR="004A6020" w:rsidRPr="00542B7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 xml:space="preserve">Зона рекреационного назначения </w:t>
      </w:r>
      <w:r w:rsidRPr="00542B7D">
        <w:rPr>
          <w:sz w:val="28"/>
          <w:szCs w:val="28"/>
          <w:lang w:val="ru-RU"/>
        </w:rPr>
        <w:t>предназначается для организации мест отдыха населения. В состав зон рекреационного назначения входит зона в границах территорий, занятая скверами, парками, прудами, пляжами, также в границах иных территорий, используемых и предназначенная для отдыха, туризма, занятий физической культурой и спортом</w:t>
      </w:r>
    </w:p>
    <w:p w14:paraId="18E84F1B" w14:textId="70372B62" w:rsidR="00A44289" w:rsidRPr="00542B7D" w:rsidRDefault="004A6020" w:rsidP="004A6020">
      <w:pPr>
        <w:pStyle w:val="a0"/>
        <w:rPr>
          <w:i/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В состав зон рекреационного назначения </w:t>
      </w:r>
      <w:r w:rsidR="00342311" w:rsidRPr="00542B7D">
        <w:rPr>
          <w:sz w:val="28"/>
          <w:szCs w:val="28"/>
          <w:lang w:val="ru-RU"/>
        </w:rPr>
        <w:t xml:space="preserve">МО «Город Балабаново» </w:t>
      </w:r>
      <w:r w:rsidRPr="00542B7D">
        <w:rPr>
          <w:sz w:val="28"/>
          <w:szCs w:val="28"/>
          <w:lang w:val="ru-RU"/>
        </w:rPr>
        <w:t>входят</w:t>
      </w:r>
      <w:r w:rsidR="00A44289" w:rsidRPr="00542B7D">
        <w:rPr>
          <w:sz w:val="28"/>
          <w:szCs w:val="28"/>
          <w:lang w:val="ru-RU"/>
        </w:rPr>
        <w:t>:</w:t>
      </w:r>
    </w:p>
    <w:p w14:paraId="232F8B9D" w14:textId="2CA4CDA3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рекреационного назначения</w:t>
      </w:r>
      <w:r w:rsidR="00A44289" w:rsidRPr="00542B7D">
        <w:rPr>
          <w:sz w:val="28"/>
          <w:szCs w:val="28"/>
          <w:lang w:val="ru-RU"/>
        </w:rPr>
        <w:t>;</w:t>
      </w:r>
    </w:p>
    <w:p w14:paraId="623AF507" w14:textId="464FEB24" w:rsidR="000B0A46" w:rsidRPr="00542B7D" w:rsidRDefault="00542B7D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</w:t>
      </w:r>
      <w:r w:rsidR="000B0A46" w:rsidRPr="00542B7D">
        <w:rPr>
          <w:sz w:val="28"/>
          <w:szCs w:val="28"/>
          <w:lang w:val="ru-RU"/>
        </w:rPr>
        <w:t>она лесов;</w:t>
      </w:r>
    </w:p>
    <w:p w14:paraId="720BC07A" w14:textId="10AC9D0D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размещения объектов рекреационно-туристического назначения</w:t>
      </w:r>
      <w:r w:rsidR="00A44289" w:rsidRPr="00542B7D">
        <w:rPr>
          <w:sz w:val="28"/>
          <w:szCs w:val="28"/>
          <w:lang w:val="ru-RU"/>
        </w:rPr>
        <w:t>.</w:t>
      </w:r>
    </w:p>
    <w:p w14:paraId="47E3FC3C" w14:textId="77777777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14:paraId="770B35E2" w14:textId="42E5A921" w:rsidR="00A44289" w:rsidRPr="00542B7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>Зона специального назначения</w:t>
      </w:r>
      <w:r w:rsidRPr="00542B7D">
        <w:rPr>
          <w:sz w:val="28"/>
          <w:szCs w:val="28"/>
          <w:lang w:val="ru-RU"/>
        </w:rPr>
        <w:t xml:space="preserve"> предназначена для размещения кладбищ и иных объектов, использование которых несовместимо с видами использования других территориальных зон. В состав </w:t>
      </w:r>
      <w:r w:rsidR="004A6020" w:rsidRPr="00542B7D">
        <w:rPr>
          <w:sz w:val="28"/>
          <w:szCs w:val="28"/>
          <w:lang w:val="ru-RU"/>
        </w:rPr>
        <w:t xml:space="preserve">зон специального назначения </w:t>
      </w:r>
      <w:r w:rsidR="00342311" w:rsidRPr="00542B7D">
        <w:rPr>
          <w:sz w:val="28"/>
          <w:szCs w:val="28"/>
        </w:rPr>
        <w:t>МО «</w:t>
      </w:r>
      <w:proofErr w:type="spellStart"/>
      <w:r w:rsidR="00342311" w:rsidRPr="00542B7D">
        <w:rPr>
          <w:sz w:val="28"/>
          <w:szCs w:val="28"/>
        </w:rPr>
        <w:t>Город</w:t>
      </w:r>
      <w:proofErr w:type="spellEnd"/>
      <w:r w:rsidR="00342311" w:rsidRPr="00542B7D">
        <w:rPr>
          <w:sz w:val="28"/>
          <w:szCs w:val="28"/>
        </w:rPr>
        <w:t xml:space="preserve"> </w:t>
      </w:r>
      <w:proofErr w:type="spellStart"/>
      <w:r w:rsidR="00342311" w:rsidRPr="00542B7D">
        <w:rPr>
          <w:sz w:val="28"/>
          <w:szCs w:val="28"/>
        </w:rPr>
        <w:t>Балабаново</w:t>
      </w:r>
      <w:proofErr w:type="spellEnd"/>
      <w:r w:rsidR="00342311" w:rsidRPr="00542B7D">
        <w:rPr>
          <w:sz w:val="28"/>
          <w:szCs w:val="28"/>
        </w:rPr>
        <w:t xml:space="preserve">» </w:t>
      </w:r>
      <w:r w:rsidRPr="00542B7D">
        <w:rPr>
          <w:sz w:val="28"/>
          <w:szCs w:val="28"/>
          <w:lang w:val="ru-RU"/>
        </w:rPr>
        <w:t>вход</w:t>
      </w:r>
      <w:r w:rsidR="00E37BB5" w:rsidRPr="00542B7D">
        <w:rPr>
          <w:sz w:val="28"/>
          <w:szCs w:val="28"/>
          <w:lang w:val="ru-RU"/>
        </w:rPr>
        <w:t>я</w:t>
      </w:r>
      <w:r w:rsidRPr="00542B7D">
        <w:rPr>
          <w:sz w:val="28"/>
          <w:szCs w:val="28"/>
          <w:lang w:val="ru-RU"/>
        </w:rPr>
        <w:t>т:</w:t>
      </w:r>
    </w:p>
    <w:p w14:paraId="041F1EDC" w14:textId="67E5DAED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специального назначения, связанная с захоронениями</w:t>
      </w:r>
      <w:r w:rsidR="00E37BB5" w:rsidRPr="00542B7D">
        <w:rPr>
          <w:sz w:val="28"/>
          <w:szCs w:val="28"/>
          <w:lang w:val="ru-RU"/>
        </w:rPr>
        <w:t>;</w:t>
      </w:r>
    </w:p>
    <w:p w14:paraId="7F96358B" w14:textId="0687FD1C" w:rsidR="00E37BB5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специального назначения, связанная с государственными объектами</w:t>
      </w:r>
      <w:r w:rsidR="00E37BB5" w:rsidRPr="00542B7D">
        <w:rPr>
          <w:sz w:val="28"/>
          <w:szCs w:val="28"/>
          <w:lang w:val="ru-RU"/>
        </w:rPr>
        <w:t>.</w:t>
      </w:r>
    </w:p>
    <w:p w14:paraId="1DF708B6" w14:textId="4A45A68F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542B7D">
        <w:rPr>
          <w:sz w:val="28"/>
          <w:szCs w:val="28"/>
          <w:lang w:val="ru-RU"/>
        </w:rPr>
        <w:t xml:space="preserve"> (за исключением линейных объектов)</w:t>
      </w:r>
      <w:r w:rsidRPr="00542B7D">
        <w:rPr>
          <w:sz w:val="28"/>
          <w:szCs w:val="28"/>
          <w:lang w:val="ru-RU"/>
        </w:rPr>
        <w:t xml:space="preserve"> приведены в таблицах </w:t>
      </w:r>
      <w:r w:rsidR="000B0A46" w:rsidRPr="00542B7D">
        <w:rPr>
          <w:sz w:val="28"/>
          <w:szCs w:val="28"/>
          <w:lang w:val="ru-RU"/>
        </w:rPr>
        <w:t>2.1</w:t>
      </w:r>
      <w:r w:rsidRPr="00542B7D">
        <w:rPr>
          <w:sz w:val="28"/>
          <w:szCs w:val="28"/>
          <w:lang w:val="ru-RU"/>
        </w:rPr>
        <w:t>.</w:t>
      </w:r>
    </w:p>
    <w:p w14:paraId="479634BA" w14:textId="48AD8786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342311" w:rsidRPr="00542B7D">
        <w:rPr>
          <w:sz w:val="28"/>
          <w:szCs w:val="28"/>
          <w:lang w:val="ru-RU"/>
        </w:rPr>
        <w:t>МО «Город Балабаново»</w:t>
      </w:r>
      <w:r w:rsidRPr="00542B7D">
        <w:rPr>
          <w:sz w:val="28"/>
          <w:szCs w:val="28"/>
          <w:lang w:val="ru-RU"/>
        </w:rPr>
        <w:t>.</w:t>
      </w:r>
    </w:p>
    <w:p w14:paraId="68719E3B" w14:textId="77777777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3590D324" w14:textId="77777777" w:rsidR="000B0A46" w:rsidRPr="00617C4F" w:rsidRDefault="000B0A46" w:rsidP="00E9282D">
      <w:pPr>
        <w:pStyle w:val="a0"/>
        <w:jc w:val="right"/>
        <w:rPr>
          <w:b/>
          <w:i/>
          <w:highlight w:val="yellow"/>
          <w:lang w:val="ru-RU"/>
        </w:rPr>
        <w:sectPr w:rsidR="000B0A46" w:rsidRPr="00617C4F" w:rsidSect="00CD1F27">
          <w:headerReference w:type="default" r:id="rId14"/>
          <w:footerReference w:type="default" r:id="rId15"/>
          <w:pgSz w:w="11906" w:h="16838" w:code="9"/>
          <w:pgMar w:top="851" w:right="851" w:bottom="1134" w:left="1701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13" w:chapStyle="1"/>
          <w:cols w:space="708"/>
          <w:docGrid w:linePitch="360"/>
        </w:sectPr>
      </w:pPr>
    </w:p>
    <w:p w14:paraId="4F8CDA44" w14:textId="0B0508BA" w:rsidR="00FE4334" w:rsidRPr="00542B7D" w:rsidRDefault="002D6B8C" w:rsidP="00FE4334">
      <w:pPr>
        <w:keepNext/>
        <w:suppressAutoHyphens/>
        <w:spacing w:after="120"/>
        <w:jc w:val="right"/>
        <w:rPr>
          <w:b/>
          <w:i/>
          <w:lang w:eastAsia="ar-SA" w:bidi="en-US"/>
        </w:rPr>
      </w:pPr>
      <w:r w:rsidRPr="00542B7D">
        <w:rPr>
          <w:b/>
          <w:i/>
          <w:lang w:eastAsia="ar-SA" w:bidi="en-US"/>
        </w:rPr>
        <w:lastRenderedPageBreak/>
        <w:t>Таблица 2.1</w:t>
      </w:r>
    </w:p>
    <w:p w14:paraId="5A6D6013" w14:textId="47AD56C8" w:rsidR="000B0A46" w:rsidRPr="00542B7D" w:rsidRDefault="000B0A46" w:rsidP="00E9282D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542B7D">
        <w:rPr>
          <w:b/>
          <w:i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418"/>
        <w:gridCol w:w="6280"/>
        <w:gridCol w:w="1559"/>
        <w:gridCol w:w="1516"/>
        <w:gridCol w:w="3402"/>
      </w:tblGrid>
      <w:tr w:rsidR="000B0A46" w:rsidRPr="00542B7D" w14:paraId="7541C031" w14:textId="77777777" w:rsidTr="00486D70">
        <w:trPr>
          <w:cantSplit/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679152AB" w14:textId="715668F3" w:rsidR="000B0A46" w:rsidRPr="00542B7D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542B7D">
              <w:rPr>
                <w:b/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42B7D">
              <w:rPr>
                <w:b/>
                <w:i/>
                <w:sz w:val="20"/>
                <w:szCs w:val="20"/>
                <w:lang w:val="ru-RU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4D1D4994" w14:textId="0564E1AF" w:rsidR="000B0A46" w:rsidRPr="00542B7D" w:rsidRDefault="003D74F4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Наименование</w:t>
            </w:r>
            <w:r w:rsidR="000B0A46" w:rsidRPr="00542B7D">
              <w:rPr>
                <w:b/>
                <w:i/>
                <w:sz w:val="20"/>
                <w:szCs w:val="20"/>
                <w:lang w:val="ru-RU"/>
              </w:rPr>
              <w:t xml:space="preserve"> функциональной зоны</w:t>
            </w:r>
          </w:p>
        </w:tc>
        <w:tc>
          <w:tcPr>
            <w:tcW w:w="6280" w:type="dxa"/>
            <w:vMerge w:val="restart"/>
            <w:shd w:val="clear" w:color="auto" w:fill="D9D9D9" w:themeFill="background1" w:themeFillShade="D9"/>
          </w:tcPr>
          <w:p w14:paraId="779C9C56" w14:textId="63197934" w:rsidR="000B0A46" w:rsidRPr="00542B7D" w:rsidRDefault="000B0A46" w:rsidP="00486D70">
            <w:pPr>
              <w:pStyle w:val="a0"/>
              <w:keepNext/>
              <w:ind w:left="-312"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075" w:type="dxa"/>
            <w:gridSpan w:val="2"/>
            <w:shd w:val="clear" w:color="auto" w:fill="D9D9D9" w:themeFill="background1" w:themeFillShade="D9"/>
          </w:tcPr>
          <w:p w14:paraId="1C8621BB" w14:textId="4805F074" w:rsidR="000B0A46" w:rsidRPr="00542B7D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0C8D6DA" w14:textId="2E05EF09" w:rsidR="000B0A46" w:rsidRPr="00542B7D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</w:t>
            </w:r>
            <w:r w:rsidR="00C5010E" w:rsidRPr="00542B7D">
              <w:rPr>
                <w:b/>
                <w:i/>
                <w:sz w:val="20"/>
                <w:szCs w:val="20"/>
                <w:lang w:val="ru-RU"/>
              </w:rPr>
              <w:t xml:space="preserve"> (за исключением линейных объектов)</w:t>
            </w:r>
          </w:p>
        </w:tc>
      </w:tr>
      <w:tr w:rsidR="00822DFD" w:rsidRPr="00542B7D" w14:paraId="51FE8B37" w14:textId="77777777" w:rsidTr="00486D70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C326CB1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580A5F4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280" w:type="dxa"/>
            <w:vMerge/>
            <w:shd w:val="clear" w:color="auto" w:fill="D9D9D9" w:themeFill="background1" w:themeFillShade="D9"/>
          </w:tcPr>
          <w:p w14:paraId="636B71CE" w14:textId="77777777" w:rsidR="00822DFD" w:rsidRPr="00542B7D" w:rsidRDefault="00822DFD" w:rsidP="00486D70">
            <w:pPr>
              <w:pStyle w:val="a0"/>
              <w:keepNext/>
              <w:ind w:left="-312"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BF9E8E5" w14:textId="263980A1" w:rsidR="00822DFD" w:rsidRPr="00542B7D" w:rsidRDefault="00822DFD" w:rsidP="00822DFD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Общая площадь (2019 год)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63AE352" w14:textId="1A650FA4" w:rsidR="00822DFD" w:rsidRPr="00542B7D" w:rsidRDefault="00822DFD" w:rsidP="00822DFD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Общая площадь (2021 год)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C2F7F47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13E60" w:rsidRPr="00542B7D" w14:paraId="589CC2E6" w14:textId="77777777" w:rsidTr="00486D70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C7B7D8A" w14:textId="77777777" w:rsidR="00A13E60" w:rsidRPr="00542B7D" w:rsidRDefault="00A13E60" w:rsidP="000B0A46">
            <w:pPr>
              <w:pStyle w:val="a0"/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88BF026" w14:textId="77777777" w:rsidR="00A13E60" w:rsidRPr="00542B7D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80" w:type="dxa"/>
            <w:vMerge/>
            <w:shd w:val="clear" w:color="auto" w:fill="D9D9D9" w:themeFill="background1" w:themeFillShade="D9"/>
          </w:tcPr>
          <w:p w14:paraId="6B88B38D" w14:textId="77777777" w:rsidR="00A13E60" w:rsidRPr="00542B7D" w:rsidRDefault="00A13E60" w:rsidP="00486D70">
            <w:pPr>
              <w:ind w:left="-31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A1F0661" w14:textId="4C2DF3AA" w:rsidR="00A13E60" w:rsidRPr="00542B7D" w:rsidRDefault="0007399D" w:rsidP="0007399D">
            <w:pPr>
              <w:jc w:val="center"/>
              <w:rPr>
                <w:b/>
                <w:i/>
                <w:sz w:val="20"/>
                <w:szCs w:val="20"/>
              </w:rPr>
            </w:pPr>
            <w:r w:rsidRPr="00542B7D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3E49BB35" w14:textId="0773AD96" w:rsidR="00A13E60" w:rsidRPr="00542B7D" w:rsidRDefault="00A13E60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42B7D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D9FA929" w14:textId="77777777" w:rsidR="00A13E60" w:rsidRPr="00542B7D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</w:tr>
      <w:tr w:rsidR="00B279DA" w:rsidRPr="00542B7D" w14:paraId="0A4A46BF" w14:textId="77777777" w:rsidTr="00B42524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6771AB3" w14:textId="634BA6D7" w:rsidR="00B279DA" w:rsidRPr="00542B7D" w:rsidRDefault="00B279DA" w:rsidP="00B279DA">
            <w:pPr>
              <w:pStyle w:val="a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52482B74" w14:textId="684C75F9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Жилая зона</w:t>
            </w:r>
          </w:p>
        </w:tc>
        <w:tc>
          <w:tcPr>
            <w:tcW w:w="6280" w:type="dxa"/>
          </w:tcPr>
          <w:p w14:paraId="0BEF178F" w14:textId="67F4F4AC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Минимальный размер земельного участка рекомендуется принимать для участков с видом разрешенного использования:</w:t>
            </w:r>
          </w:p>
          <w:p w14:paraId="3E863AF9" w14:textId="151F4340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блокированная жилая застройка: минимальный - 0,02 га на один блок, максимальный - </w:t>
            </w:r>
            <w:r w:rsidRPr="00723BC6">
              <w:rPr>
                <w:sz w:val="20"/>
                <w:szCs w:val="20"/>
              </w:rPr>
              <w:t>0,1</w:t>
            </w:r>
            <w:r w:rsidRPr="00542B7D">
              <w:rPr>
                <w:sz w:val="20"/>
                <w:szCs w:val="20"/>
              </w:rPr>
              <w:t xml:space="preserve"> га на один блок; </w:t>
            </w:r>
          </w:p>
          <w:p w14:paraId="6AACC6E6" w14:textId="5A583B4D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для индивидуального жилищного строительства - 0,04 га.</w:t>
            </w:r>
          </w:p>
          <w:p w14:paraId="736A9A5E" w14:textId="52D5F608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Предельное максимальное количество надземных этажей для объектов капитального строительства с видом разрешенного использования: </w:t>
            </w:r>
          </w:p>
          <w:p w14:paraId="5BB10727" w14:textId="63B2300D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индивидуальные дома - 3 этажа; </w:t>
            </w:r>
          </w:p>
          <w:p w14:paraId="316C3883" w14:textId="56559C89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малоэтажная многоквартирная жилая застройка - 4 этажа; </w:t>
            </w:r>
          </w:p>
          <w:p w14:paraId="2D632417" w14:textId="33EB565B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блокированная жилая застройка - 3 этажа;</w:t>
            </w:r>
          </w:p>
          <w:p w14:paraId="0B50A7AD" w14:textId="2C19E7D1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proofErr w:type="spellStart"/>
            <w:r w:rsidRPr="00542B7D">
              <w:rPr>
                <w:sz w:val="20"/>
                <w:szCs w:val="20"/>
              </w:rPr>
              <w:t>среднеэтажная</w:t>
            </w:r>
            <w:proofErr w:type="spellEnd"/>
            <w:r w:rsidRPr="00542B7D">
              <w:rPr>
                <w:sz w:val="20"/>
                <w:szCs w:val="20"/>
              </w:rPr>
              <w:t xml:space="preserve"> многоквартирная жилая застройка - 8 этажей;</w:t>
            </w:r>
          </w:p>
          <w:p w14:paraId="78DF0E5F" w14:textId="19EAF104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многоэтажная многоквартирная жилая застройка - 14 этажей</w:t>
            </w:r>
          </w:p>
          <w:p w14:paraId="4F771AC7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Максимальный процент застройки в границах </w:t>
            </w:r>
            <w:proofErr w:type="gramStart"/>
            <w:r w:rsidRPr="00542B7D">
              <w:rPr>
                <w:sz w:val="20"/>
                <w:szCs w:val="20"/>
              </w:rPr>
              <w:t>земельного</w:t>
            </w:r>
            <w:proofErr w:type="gramEnd"/>
            <w:r w:rsidRPr="00542B7D">
              <w:rPr>
                <w:sz w:val="20"/>
                <w:szCs w:val="20"/>
              </w:rPr>
              <w:t xml:space="preserve"> </w:t>
            </w:r>
          </w:p>
          <w:p w14:paraId="2BC98208" w14:textId="274B3583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участка рекомендуется принимать для участков с видом разрешенного использования:</w:t>
            </w:r>
          </w:p>
          <w:p w14:paraId="7075718A" w14:textId="084647E2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блокированная жилая застройка - 50%;</w:t>
            </w:r>
          </w:p>
          <w:p w14:paraId="74781C8B" w14:textId="3D915DEE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для индивидуального жилищного строительства - 50%;</w:t>
            </w:r>
          </w:p>
          <w:p w14:paraId="008DF90F" w14:textId="3DC721C3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малоэтажные многоквартирные жилые дома - 60%.</w:t>
            </w:r>
          </w:p>
          <w:p w14:paraId="35B7E6AB" w14:textId="5206FFEC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3B0851E4" w14:textId="00C70853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381,85</w:t>
            </w:r>
          </w:p>
        </w:tc>
        <w:tc>
          <w:tcPr>
            <w:tcW w:w="1516" w:type="dxa"/>
          </w:tcPr>
          <w:p w14:paraId="3B9332AC" w14:textId="0AA2B277" w:rsidR="00B279DA" w:rsidRPr="007C501C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524">
              <w:rPr>
                <w:sz w:val="20"/>
                <w:szCs w:val="20"/>
              </w:rPr>
              <w:t>447,43</w:t>
            </w:r>
          </w:p>
        </w:tc>
        <w:tc>
          <w:tcPr>
            <w:tcW w:w="3402" w:type="dxa"/>
            <w:shd w:val="clear" w:color="auto" w:fill="auto"/>
          </w:tcPr>
          <w:p w14:paraId="056D93DF" w14:textId="281554DA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индивидуальное жилищно</w:t>
            </w:r>
            <w:proofErr w:type="gramStart"/>
            <w:r w:rsidR="00B279DA" w:rsidRPr="00336C82">
              <w:rPr>
                <w:color w:val="000000" w:themeColor="text1"/>
                <w:sz w:val="20"/>
                <w:szCs w:val="20"/>
              </w:rPr>
              <w:t>е</w:t>
            </w:r>
            <w:r w:rsidRPr="00336C82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строительство;</w:t>
            </w:r>
          </w:p>
          <w:p w14:paraId="58A0FC9C" w14:textId="5564E944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многоэтажная жилая застройка;</w:t>
            </w:r>
          </w:p>
          <w:p w14:paraId="319839D3" w14:textId="1B55A6C7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скверы;</w:t>
            </w:r>
          </w:p>
          <w:p w14:paraId="37EF324A" w14:textId="3FEBE84D" w:rsidR="006D145C" w:rsidRPr="00336C82" w:rsidRDefault="00B42524" w:rsidP="006D145C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котельные;</w:t>
            </w:r>
          </w:p>
          <w:p w14:paraId="6E69042A" w14:textId="583B9ACD" w:rsidR="006D145C" w:rsidRPr="00336C82" w:rsidRDefault="00B42524" w:rsidP="006D145C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трансформаторные подстанции;</w:t>
            </w:r>
          </w:p>
          <w:p w14:paraId="22471E02" w14:textId="77777777" w:rsidR="00B42524" w:rsidRPr="00336C82" w:rsidRDefault="00B42524" w:rsidP="003E3C28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канализационно-насосн</w:t>
            </w:r>
            <w:r w:rsidR="003E3C28" w:rsidRPr="00336C82">
              <w:rPr>
                <w:color w:val="000000" w:themeColor="text1"/>
                <w:sz w:val="20"/>
                <w:szCs w:val="20"/>
              </w:rPr>
              <w:t>ые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0BC30F" w14:textId="2C8D61C1" w:rsidR="006D145C" w:rsidRPr="00542B7D" w:rsidRDefault="00B42524" w:rsidP="003E3C28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станци</w:t>
            </w:r>
            <w:r w:rsidR="003E3C28" w:rsidRPr="00336C82">
              <w:rPr>
                <w:color w:val="000000" w:themeColor="text1"/>
                <w:sz w:val="20"/>
                <w:szCs w:val="20"/>
              </w:rPr>
              <w:t>и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279DA" w:rsidRPr="00542B7D" w14:paraId="42EF646E" w14:textId="77777777" w:rsidTr="00E00BB7">
        <w:trPr>
          <w:cantSplit/>
          <w:trHeight w:val="1992"/>
        </w:trPr>
        <w:tc>
          <w:tcPr>
            <w:tcW w:w="694" w:type="dxa"/>
            <w:shd w:val="clear" w:color="auto" w:fill="F2F2F2" w:themeFill="background1" w:themeFillShade="F2"/>
          </w:tcPr>
          <w:p w14:paraId="777654FA" w14:textId="1D56F8A4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14:paraId="11A6EAEB" w14:textId="4C90127D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Общественно-деловая зона</w:t>
            </w:r>
          </w:p>
        </w:tc>
        <w:tc>
          <w:tcPr>
            <w:tcW w:w="6280" w:type="dxa"/>
          </w:tcPr>
          <w:p w14:paraId="428A888C" w14:textId="3144A7A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Предельное максимальное количество надземных этажей зданий, строений, сооружений для объектов капитального строительства - 5 этажей.</w:t>
            </w:r>
          </w:p>
          <w:p w14:paraId="4B8EE2A8" w14:textId="31E12BA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</w:t>
            </w:r>
            <w:r w:rsidRPr="00542B7D">
              <w:t xml:space="preserve"> </w:t>
            </w:r>
            <w:r w:rsidRPr="00542B7D">
              <w:rPr>
                <w:sz w:val="20"/>
                <w:szCs w:val="20"/>
              </w:rPr>
              <w:t>МО «Город Балабаново».</w:t>
            </w:r>
          </w:p>
        </w:tc>
        <w:tc>
          <w:tcPr>
            <w:tcW w:w="1559" w:type="dxa"/>
          </w:tcPr>
          <w:p w14:paraId="0B677720" w14:textId="68C7FED0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38,13</w:t>
            </w:r>
          </w:p>
        </w:tc>
        <w:tc>
          <w:tcPr>
            <w:tcW w:w="1516" w:type="dxa"/>
          </w:tcPr>
          <w:p w14:paraId="2B7C90AD" w14:textId="154887DE" w:rsidR="00B279DA" w:rsidRPr="00542B7D" w:rsidRDefault="00822DFD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DA0">
              <w:rPr>
                <w:sz w:val="20"/>
                <w:szCs w:val="20"/>
              </w:rPr>
              <w:t>43,34</w:t>
            </w:r>
          </w:p>
        </w:tc>
        <w:tc>
          <w:tcPr>
            <w:tcW w:w="3402" w:type="dxa"/>
            <w:shd w:val="clear" w:color="auto" w:fill="auto"/>
          </w:tcPr>
          <w:p w14:paraId="45BF6C5F" w14:textId="4A4168B2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455FEB" w:rsidRPr="00336C82">
              <w:rPr>
                <w:sz w:val="20"/>
                <w:szCs w:val="20"/>
              </w:rPr>
              <w:t>многофункциональный социально-культурный центр;</w:t>
            </w:r>
          </w:p>
          <w:p w14:paraId="0647FA70" w14:textId="4A5A6355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центр культурного развития;</w:t>
            </w:r>
          </w:p>
          <w:p w14:paraId="125F5EA7" w14:textId="08A19896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8A0755" w:rsidRPr="00336C82">
              <w:rPr>
                <w:sz w:val="20"/>
                <w:szCs w:val="20"/>
              </w:rPr>
              <w:t>спортивный компле</w:t>
            </w:r>
            <w:proofErr w:type="gramStart"/>
            <w:r w:rsidR="008A0755" w:rsidRPr="00336C82">
              <w:rPr>
                <w:sz w:val="20"/>
                <w:szCs w:val="20"/>
              </w:rPr>
              <w:t>кс</w:t>
            </w:r>
            <w:r w:rsidR="00BD1AD5" w:rsidRPr="00336C82">
              <w:rPr>
                <w:sz w:val="20"/>
                <w:szCs w:val="20"/>
              </w:rPr>
              <w:t xml:space="preserve"> с пл</w:t>
            </w:r>
            <w:proofErr w:type="gramEnd"/>
            <w:r w:rsidR="00BD1AD5" w:rsidRPr="00336C82">
              <w:rPr>
                <w:sz w:val="20"/>
                <w:szCs w:val="20"/>
              </w:rPr>
              <w:t>авательным бассейном без зрительских мест</w:t>
            </w:r>
            <w:r w:rsidR="00B279DA" w:rsidRPr="00336C82">
              <w:rPr>
                <w:sz w:val="20"/>
                <w:szCs w:val="20"/>
              </w:rPr>
              <w:t>;</w:t>
            </w:r>
          </w:p>
          <w:p w14:paraId="105FF03E" w14:textId="3A676AC4" w:rsidR="00E00BB7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E00BB7" w:rsidRPr="00336C82">
              <w:rPr>
                <w:sz w:val="20"/>
                <w:szCs w:val="20"/>
              </w:rPr>
              <w:t>магазины;</w:t>
            </w:r>
          </w:p>
          <w:p w14:paraId="64C70A9F" w14:textId="2C77A47E" w:rsidR="00B279DA" w:rsidRPr="00E00BB7" w:rsidRDefault="00DF6DA0" w:rsidP="00DF6DA0">
            <w:pPr>
              <w:pStyle w:val="afff1"/>
              <w:numPr>
                <w:ilvl w:val="0"/>
                <w:numId w:val="48"/>
              </w:numPr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D1AD5" w:rsidRPr="00336C82">
              <w:rPr>
                <w:sz w:val="20"/>
                <w:szCs w:val="20"/>
              </w:rPr>
              <w:t xml:space="preserve">трансформаторные </w:t>
            </w:r>
            <w:r w:rsidR="00E00BB7" w:rsidRPr="00336C82">
              <w:rPr>
                <w:sz w:val="20"/>
                <w:szCs w:val="20"/>
              </w:rPr>
              <w:t>п</w:t>
            </w:r>
            <w:r w:rsidR="00BD1AD5" w:rsidRPr="00336C82">
              <w:rPr>
                <w:sz w:val="20"/>
                <w:szCs w:val="20"/>
              </w:rPr>
              <w:t>одстанции</w:t>
            </w:r>
            <w:r w:rsidR="00E00BB7" w:rsidRPr="00DF6DA0">
              <w:rPr>
                <w:sz w:val="20"/>
                <w:szCs w:val="20"/>
              </w:rPr>
              <w:t xml:space="preserve"> </w:t>
            </w:r>
          </w:p>
        </w:tc>
      </w:tr>
      <w:tr w:rsidR="00B279DA" w:rsidRPr="00542B7D" w14:paraId="7F073EB7" w14:textId="77777777" w:rsidTr="00751C15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12AA5E" w14:textId="7640B6D2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221EC027" w14:textId="0136F749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6280" w:type="dxa"/>
          </w:tcPr>
          <w:p w14:paraId="7974E8DC" w14:textId="0B6B2D8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Границы производственных зон устанавливаются с учетом требуемых санитарно-защитных зон.</w:t>
            </w:r>
          </w:p>
          <w:p w14:paraId="72CDE94F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Предельный минимальный размер земельных участков:</w:t>
            </w:r>
          </w:p>
          <w:p w14:paraId="45ABE956" w14:textId="476B5D5F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 производственных зон - 1 га.</w:t>
            </w:r>
          </w:p>
          <w:p w14:paraId="7CE9D0D0" w14:textId="7E224E7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 зон транспортной инфраструктуры - 0,05 га.</w:t>
            </w:r>
          </w:p>
          <w:p w14:paraId="6778073F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Предельный максимальный размер земельных участков</w:t>
            </w:r>
          </w:p>
          <w:p w14:paraId="29BD5F8B" w14:textId="21557383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- производственных зон </w:t>
            </w:r>
            <w:r w:rsidR="00DC0AE1" w:rsidRPr="00723BC6">
              <w:rPr>
                <w:sz w:val="20"/>
                <w:szCs w:val="20"/>
              </w:rPr>
              <w:t>10</w:t>
            </w:r>
            <w:r w:rsidRPr="00723BC6">
              <w:rPr>
                <w:sz w:val="20"/>
                <w:szCs w:val="20"/>
              </w:rPr>
              <w:t xml:space="preserve"> га.</w:t>
            </w:r>
          </w:p>
          <w:p w14:paraId="58E4D31D" w14:textId="5167A9FA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- зон транспортной инфраструктуры – </w:t>
            </w:r>
            <w:r w:rsidR="00DC0AE1" w:rsidRPr="00723BC6">
              <w:rPr>
                <w:sz w:val="20"/>
                <w:szCs w:val="20"/>
              </w:rPr>
              <w:t>3</w:t>
            </w:r>
            <w:r w:rsidRPr="00723BC6">
              <w:rPr>
                <w:sz w:val="20"/>
                <w:szCs w:val="20"/>
              </w:rPr>
              <w:t xml:space="preserve"> га.</w:t>
            </w:r>
          </w:p>
          <w:p w14:paraId="6CBFEE02" w14:textId="306231F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Предельное максимальное количество надземных этажей зданий, строений, сооружений для объектов капитального строительства – </w:t>
            </w:r>
          </w:p>
          <w:p w14:paraId="7A892CE1" w14:textId="48D349B8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5 этажей</w:t>
            </w:r>
          </w:p>
          <w:p w14:paraId="0BB6B0CC" w14:textId="77DA484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Максимальный процент застройки в границах земельного участка зон транспортной инфраструктуры – </w:t>
            </w:r>
            <w:r w:rsidR="002F3A11" w:rsidRPr="00723BC6">
              <w:rPr>
                <w:sz w:val="20"/>
                <w:szCs w:val="20"/>
              </w:rPr>
              <w:t>6</w:t>
            </w:r>
            <w:r w:rsidRPr="00723BC6">
              <w:rPr>
                <w:sz w:val="20"/>
                <w:szCs w:val="20"/>
              </w:rPr>
              <w:t>0%.</w:t>
            </w:r>
          </w:p>
          <w:p w14:paraId="634DA4D2" w14:textId="3E320265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Минимальный коэффициент застройки территории производственных объектов, объектов, расположенных в коммунально-складских зонах рекомендуется принимать в соответствии с приложением</w:t>
            </w:r>
            <w:proofErr w:type="gramStart"/>
            <w:r w:rsidRPr="00542B7D">
              <w:rPr>
                <w:sz w:val="20"/>
                <w:szCs w:val="20"/>
              </w:rPr>
              <w:t xml:space="preserve"> В</w:t>
            </w:r>
            <w:proofErr w:type="gramEnd"/>
            <w:r w:rsidRPr="00542B7D">
              <w:rPr>
                <w:sz w:val="20"/>
                <w:szCs w:val="20"/>
              </w:rPr>
              <w:t xml:space="preserve"> СП 18.13330.2011.</w:t>
            </w:r>
          </w:p>
          <w:p w14:paraId="1CE84C84" w14:textId="54A13EF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Санитарно-защитные зоны производственных объектов в соответствии с СанПиН 2.2.1/2.1.1.1200-03.</w:t>
            </w:r>
          </w:p>
          <w:p w14:paraId="022BA290" w14:textId="7ED28E8D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Противопожарные расстояния в соответствии с СП 4.13130.2013.</w:t>
            </w:r>
          </w:p>
          <w:p w14:paraId="6EB3C283" w14:textId="1C13E4B5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Размещение подразделений пожарной охраны в соответствии с СП 11.13130.2009, СП 18.13330.2011.</w:t>
            </w:r>
          </w:p>
          <w:p w14:paraId="10BE5025" w14:textId="79946869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7AB293DC" w14:textId="0678A315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593,31</w:t>
            </w:r>
          </w:p>
        </w:tc>
        <w:tc>
          <w:tcPr>
            <w:tcW w:w="1516" w:type="dxa"/>
            <w:shd w:val="clear" w:color="auto" w:fill="auto"/>
          </w:tcPr>
          <w:p w14:paraId="28F4CD7E" w14:textId="33A6534D" w:rsidR="00B279DA" w:rsidRPr="00542B7D" w:rsidRDefault="00822DFD" w:rsidP="00B27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C15">
              <w:rPr>
                <w:sz w:val="20"/>
                <w:szCs w:val="20"/>
              </w:rPr>
              <w:t>455,08</w:t>
            </w:r>
          </w:p>
        </w:tc>
        <w:tc>
          <w:tcPr>
            <w:tcW w:w="3402" w:type="dxa"/>
            <w:shd w:val="clear" w:color="auto" w:fill="auto"/>
          </w:tcPr>
          <w:p w14:paraId="06DE745A" w14:textId="09273346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котельные;</w:t>
            </w:r>
          </w:p>
          <w:p w14:paraId="1F225735" w14:textId="3FE6B223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трансформаторные подстанции;</w:t>
            </w:r>
          </w:p>
          <w:p w14:paraId="3AE4DFFE" w14:textId="104CBAEA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очистные сооружения;</w:t>
            </w:r>
          </w:p>
          <w:p w14:paraId="4B9FF385" w14:textId="77777777" w:rsidR="00751C15" w:rsidRPr="00336C82" w:rsidRDefault="00751C15" w:rsidP="00A54426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канализационно-насосн</w:t>
            </w:r>
            <w:r w:rsidR="00A54426" w:rsidRPr="00336C82">
              <w:rPr>
                <w:sz w:val="20"/>
                <w:szCs w:val="20"/>
              </w:rPr>
              <w:t>ые</w:t>
            </w:r>
            <w:r w:rsidR="00B279DA" w:rsidRPr="00336C82">
              <w:rPr>
                <w:sz w:val="20"/>
                <w:szCs w:val="20"/>
              </w:rPr>
              <w:t xml:space="preserve"> </w:t>
            </w:r>
          </w:p>
          <w:p w14:paraId="527C20E8" w14:textId="15F076FE" w:rsidR="00B279DA" w:rsidRPr="00542B7D" w:rsidRDefault="00751C15" w:rsidP="00A54426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  </w:t>
            </w:r>
            <w:r w:rsidR="00B279DA" w:rsidRPr="00336C82">
              <w:rPr>
                <w:sz w:val="20"/>
                <w:szCs w:val="20"/>
              </w:rPr>
              <w:t>станци</w:t>
            </w:r>
            <w:r w:rsidR="00A54426" w:rsidRPr="00336C82">
              <w:rPr>
                <w:sz w:val="20"/>
                <w:szCs w:val="20"/>
              </w:rPr>
              <w:t>и</w:t>
            </w:r>
            <w:r w:rsidR="006D145C" w:rsidRPr="00336C82">
              <w:rPr>
                <w:sz w:val="20"/>
                <w:szCs w:val="20"/>
              </w:rPr>
              <w:t>.</w:t>
            </w:r>
          </w:p>
        </w:tc>
      </w:tr>
      <w:tr w:rsidR="001A6F3A" w:rsidRPr="00542B7D" w14:paraId="0548F587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193A4D38" w14:textId="42233861" w:rsidR="001A6F3A" w:rsidRPr="00542B7D" w:rsidRDefault="00DB3518" w:rsidP="001A6F3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418" w:type="dxa"/>
          </w:tcPr>
          <w:p w14:paraId="6CB10E7F" w14:textId="6F5DC4DC" w:rsidR="001A6F3A" w:rsidRPr="00542B7D" w:rsidRDefault="001A6F3A" w:rsidP="001A6F3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6280" w:type="dxa"/>
          </w:tcPr>
          <w:p w14:paraId="7B560D2D" w14:textId="77777777" w:rsidR="001A6F3A" w:rsidRPr="00542B7D" w:rsidRDefault="001A6F3A" w:rsidP="00486D70">
            <w:pPr>
              <w:ind w:left="156" w:right="114"/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2F446EDC" w14:textId="77777777" w:rsidR="001A6F3A" w:rsidRPr="00542B7D" w:rsidRDefault="001A6F3A" w:rsidP="00486D70">
            <w:pPr>
              <w:ind w:left="156" w:right="114"/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 </w:t>
            </w:r>
          </w:p>
          <w:p w14:paraId="6F5DBCF8" w14:textId="77777777" w:rsidR="001A6F3A" w:rsidRPr="00542B7D" w:rsidRDefault="001A6F3A" w:rsidP="00486D70">
            <w:pPr>
              <w:ind w:left="156" w:right="114"/>
              <w:jc w:val="left"/>
              <w:rPr>
                <w:sz w:val="22"/>
                <w:szCs w:val="22"/>
              </w:rPr>
            </w:pPr>
            <w:r w:rsidRPr="00542B7D">
              <w:rPr>
                <w:sz w:val="20"/>
                <w:szCs w:val="20"/>
              </w:rPr>
              <w:t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</w:t>
            </w:r>
            <w:r w:rsidRPr="00542B7D">
              <w:rPr>
                <w:sz w:val="22"/>
                <w:szCs w:val="22"/>
              </w:rPr>
              <w:t xml:space="preserve"> </w:t>
            </w:r>
          </w:p>
          <w:p w14:paraId="5F85FDF8" w14:textId="5AC4804D" w:rsidR="001A6F3A" w:rsidRPr="00542B7D" w:rsidRDefault="001A6F3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МО «Город Балабаново»</w:t>
            </w:r>
          </w:p>
        </w:tc>
        <w:tc>
          <w:tcPr>
            <w:tcW w:w="1559" w:type="dxa"/>
          </w:tcPr>
          <w:p w14:paraId="326CF939" w14:textId="12FB98E8" w:rsidR="001A6F3A" w:rsidRPr="00542B7D" w:rsidRDefault="001A6F3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64</w:t>
            </w:r>
            <w:r w:rsidR="00B279DA" w:rsidRPr="00542B7D">
              <w:rPr>
                <w:sz w:val="20"/>
                <w:szCs w:val="20"/>
              </w:rPr>
              <w:t>,5</w:t>
            </w:r>
          </w:p>
        </w:tc>
        <w:tc>
          <w:tcPr>
            <w:tcW w:w="1516" w:type="dxa"/>
          </w:tcPr>
          <w:p w14:paraId="19A1C94A" w14:textId="2AAB37EF" w:rsidR="001A6F3A" w:rsidRPr="00542B7D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4,06</w:t>
            </w:r>
          </w:p>
        </w:tc>
        <w:tc>
          <w:tcPr>
            <w:tcW w:w="3402" w:type="dxa"/>
          </w:tcPr>
          <w:p w14:paraId="6EB3DD98" w14:textId="1BDE8B5D" w:rsidR="001A6F3A" w:rsidRPr="00542B7D" w:rsidRDefault="0006196D" w:rsidP="0006196D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</w:t>
            </w:r>
          </w:p>
        </w:tc>
      </w:tr>
      <w:tr w:rsidR="00B279DA" w:rsidRPr="00542B7D" w14:paraId="60426D01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4D90F4F7" w14:textId="3186EE20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418" w:type="dxa"/>
          </w:tcPr>
          <w:p w14:paraId="4D129760" w14:textId="50B5B74F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6280" w:type="dxa"/>
          </w:tcPr>
          <w:p w14:paraId="07DC1A87" w14:textId="1379D02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Рекреационные зоны  поселения формируются: </w:t>
            </w:r>
          </w:p>
          <w:p w14:paraId="21F26CF5" w14:textId="799F5BD8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общего пользования; </w:t>
            </w:r>
          </w:p>
          <w:p w14:paraId="6C4ACA85" w14:textId="4189BE4C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особо охраняемых природных территорий; </w:t>
            </w:r>
          </w:p>
          <w:p w14:paraId="0C483027" w14:textId="71E2816A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историко-культурного назначения; </w:t>
            </w:r>
          </w:p>
          <w:p w14:paraId="486C07EF" w14:textId="21913781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лесного фонда и землях иных категорий, на которых расположены защитные леса. </w:t>
            </w:r>
          </w:p>
          <w:p w14:paraId="78850087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5D460A13" w14:textId="4D768C2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2FD8FE75" w14:textId="6AF7FC1B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227,92</w:t>
            </w:r>
          </w:p>
        </w:tc>
        <w:tc>
          <w:tcPr>
            <w:tcW w:w="1516" w:type="dxa"/>
          </w:tcPr>
          <w:p w14:paraId="3E1F2EF2" w14:textId="39482609" w:rsidR="00B279DA" w:rsidRPr="00542B7D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0B5">
              <w:rPr>
                <w:sz w:val="20"/>
                <w:szCs w:val="20"/>
              </w:rPr>
              <w:t>231,99</w:t>
            </w:r>
          </w:p>
        </w:tc>
        <w:tc>
          <w:tcPr>
            <w:tcW w:w="3402" w:type="dxa"/>
          </w:tcPr>
          <w:p w14:paraId="7CF7B4A8" w14:textId="45DA97D4" w:rsidR="00336C82" w:rsidRPr="00336C82" w:rsidRDefault="00336C82" w:rsidP="002250B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>- скверы</w:t>
            </w:r>
          </w:p>
          <w:p w14:paraId="512E4EED" w14:textId="7037F208" w:rsidR="00B279DA" w:rsidRPr="00336C82" w:rsidRDefault="00EF0735" w:rsidP="002250B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пляж;</w:t>
            </w:r>
          </w:p>
          <w:p w14:paraId="4D58BC73" w14:textId="2D4D1551" w:rsidR="00B279DA" w:rsidRPr="00542B7D" w:rsidRDefault="00EF0735" w:rsidP="002250B5">
            <w:pPr>
              <w:pStyle w:val="afff1"/>
              <w:numPr>
                <w:ilvl w:val="0"/>
                <w:numId w:val="48"/>
              </w:numPr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лыжная</w:t>
            </w:r>
            <w:bookmarkStart w:id="10" w:name="_GoBack"/>
            <w:bookmarkEnd w:id="10"/>
            <w:r w:rsidR="00B279DA" w:rsidRPr="00336C82">
              <w:rPr>
                <w:sz w:val="20"/>
                <w:szCs w:val="20"/>
              </w:rPr>
              <w:t xml:space="preserve"> трасса.</w:t>
            </w:r>
          </w:p>
        </w:tc>
      </w:tr>
      <w:tr w:rsidR="00B279DA" w:rsidRPr="00542B7D" w14:paraId="02E9CFA8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6D4A7E4D" w14:textId="7896C804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5DDC3E91" w14:textId="33C70056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6280" w:type="dxa"/>
          </w:tcPr>
          <w:p w14:paraId="30868D7C" w14:textId="77777777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Размеры земельного участка для кладбищ – по заданию на проектирование, но не более 40 га.</w:t>
            </w:r>
          </w:p>
          <w:p w14:paraId="34EE9FA5" w14:textId="77777777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Для объектов, расположенных в зонах специального назначения, в зависимости от мощности, характера и </w:t>
            </w:r>
            <w:proofErr w:type="gramStart"/>
            <w:r w:rsidRPr="00542B7D">
              <w:rPr>
                <w:sz w:val="20"/>
                <w:szCs w:val="20"/>
              </w:rPr>
              <w:t>количества</w:t>
            </w:r>
            <w:proofErr w:type="gramEnd"/>
            <w:r w:rsidRPr="00542B7D">
              <w:rPr>
                <w:sz w:val="20"/>
                <w:szCs w:val="20"/>
              </w:rPr>
      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7464AF5E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  <w:p w14:paraId="65591E69" w14:textId="3FF6D78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режимных территорий - в соответствии с проектной документацией и действующим законодательством.</w:t>
            </w:r>
          </w:p>
        </w:tc>
        <w:tc>
          <w:tcPr>
            <w:tcW w:w="1559" w:type="dxa"/>
          </w:tcPr>
          <w:p w14:paraId="26F084E7" w14:textId="74FBFB3E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478,12</w:t>
            </w:r>
          </w:p>
        </w:tc>
        <w:tc>
          <w:tcPr>
            <w:tcW w:w="1516" w:type="dxa"/>
          </w:tcPr>
          <w:p w14:paraId="742754D3" w14:textId="158F1025" w:rsidR="00B279DA" w:rsidRPr="00542B7D" w:rsidRDefault="00FF60B1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480,78</w:t>
            </w:r>
          </w:p>
        </w:tc>
        <w:tc>
          <w:tcPr>
            <w:tcW w:w="3402" w:type="dxa"/>
          </w:tcPr>
          <w:p w14:paraId="23EE2AB9" w14:textId="5DBAFBF5" w:rsidR="00B279DA" w:rsidRPr="00542B7D" w:rsidRDefault="00B279DA" w:rsidP="00B279DA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</w:t>
            </w:r>
          </w:p>
        </w:tc>
      </w:tr>
      <w:tr w:rsidR="00B279DA" w:rsidRPr="001274DE" w14:paraId="085AAF03" w14:textId="77777777" w:rsidTr="00486D70">
        <w:trPr>
          <w:cantSplit/>
          <w:trHeight w:val="106"/>
        </w:trPr>
        <w:tc>
          <w:tcPr>
            <w:tcW w:w="2112" w:type="dxa"/>
            <w:gridSpan w:val="2"/>
            <w:shd w:val="clear" w:color="auto" w:fill="F2F2F2" w:themeFill="background1" w:themeFillShade="F2"/>
          </w:tcPr>
          <w:p w14:paraId="48B3AB56" w14:textId="205FF824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80" w:type="dxa"/>
          </w:tcPr>
          <w:p w14:paraId="2FC0E812" w14:textId="6E2DC389" w:rsidR="00B279DA" w:rsidRPr="00542B7D" w:rsidRDefault="00B279DA" w:rsidP="00486D70">
            <w:pPr>
              <w:ind w:left="-312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3F6A08DE" w14:textId="48B35F1B" w:rsidR="00B279DA" w:rsidRPr="00542B7D" w:rsidRDefault="00B279DA" w:rsidP="00B27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7D">
              <w:rPr>
                <w:color w:val="000000"/>
                <w:sz w:val="20"/>
                <w:szCs w:val="20"/>
              </w:rPr>
              <w:t>1783,83</w:t>
            </w:r>
          </w:p>
        </w:tc>
        <w:tc>
          <w:tcPr>
            <w:tcW w:w="1516" w:type="dxa"/>
          </w:tcPr>
          <w:p w14:paraId="5EFB09E1" w14:textId="2ED8B5A5" w:rsidR="00B279DA" w:rsidRPr="00EF0735" w:rsidRDefault="00B279DA" w:rsidP="00AE7EC2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1662,6</w:t>
            </w:r>
            <w:r w:rsidR="00AE7EC2" w:rsidRPr="00C11E0F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5FB6F17A" w14:textId="34F3CECC" w:rsidR="00B279DA" w:rsidRPr="00522B1B" w:rsidRDefault="00B279DA" w:rsidP="00B279DA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–</w:t>
            </w:r>
          </w:p>
        </w:tc>
      </w:tr>
    </w:tbl>
    <w:p w14:paraId="4C405ECF" w14:textId="17D3726E" w:rsidR="007378C7" w:rsidRDefault="007378C7" w:rsidP="00E7253C">
      <w:pPr>
        <w:pStyle w:val="a0"/>
        <w:rPr>
          <w:lang w:val="ru-RU"/>
        </w:rPr>
      </w:pPr>
    </w:p>
    <w:sectPr w:rsidR="007378C7" w:rsidSect="001034E7">
      <w:headerReference w:type="default" r:id="rId16"/>
      <w:footerReference w:type="default" r:id="rId17"/>
      <w:pgSz w:w="16838" w:h="11906" w:orient="landscape"/>
      <w:pgMar w:top="1701" w:right="851" w:bottom="851" w:left="1134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7EDF" w14:textId="77777777" w:rsidR="00EE5E25" w:rsidRDefault="00EE5E25" w:rsidP="009D69D2">
      <w:r>
        <w:separator/>
      </w:r>
    </w:p>
  </w:endnote>
  <w:endnote w:type="continuationSeparator" w:id="0">
    <w:p w14:paraId="23AFD970" w14:textId="77777777" w:rsidR="00EE5E25" w:rsidRDefault="00EE5E25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059"/>
      <w:docPartObj>
        <w:docPartGallery w:val="Page Numbers (Bottom of Page)"/>
        <w:docPartUnique/>
      </w:docPartObj>
    </w:sdtPr>
    <w:sdtEndPr/>
    <w:sdtContent>
      <w:p w14:paraId="03BBCDDD" w14:textId="4DF87FA7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53">
          <w:rPr>
            <w:noProof/>
          </w:rPr>
          <w:t>5</w:t>
        </w:r>
        <w:r>
          <w:fldChar w:fldCharType="end"/>
        </w:r>
      </w:p>
    </w:sdtContent>
  </w:sdt>
  <w:p w14:paraId="629D31C8" w14:textId="4028CAF8" w:rsidR="00617A57" w:rsidRPr="00CD1F27" w:rsidRDefault="00617A57" w:rsidP="00CD1F2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844741"/>
      <w:docPartObj>
        <w:docPartGallery w:val="Page Numbers (Bottom of Page)"/>
        <w:docPartUnique/>
      </w:docPartObj>
    </w:sdtPr>
    <w:sdtEndPr/>
    <w:sdtContent>
      <w:p w14:paraId="6B3673E5" w14:textId="2D02A2FF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82">
          <w:rPr>
            <w:noProof/>
          </w:rPr>
          <w:t>10</w:t>
        </w:r>
        <w:r>
          <w:fldChar w:fldCharType="end"/>
        </w:r>
      </w:p>
    </w:sdtContent>
  </w:sdt>
  <w:p w14:paraId="223AFD02" w14:textId="41532792" w:rsidR="00617A57" w:rsidRDefault="00617A57">
    <w:pPr>
      <w:pStyle w:val="af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84650"/>
      <w:docPartObj>
        <w:docPartGallery w:val="Page Numbers (Bottom of Page)"/>
        <w:docPartUnique/>
      </w:docPartObj>
    </w:sdtPr>
    <w:sdtEndPr/>
    <w:sdtContent>
      <w:p w14:paraId="7AC18D2D" w14:textId="57C3E2DD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82">
          <w:rPr>
            <w:noProof/>
          </w:rPr>
          <w:t>15</w:t>
        </w:r>
        <w:r>
          <w:fldChar w:fldCharType="end"/>
        </w:r>
      </w:p>
    </w:sdtContent>
  </w:sdt>
  <w:p w14:paraId="63DBF088" w14:textId="65C6B0A4" w:rsidR="00617A57" w:rsidRDefault="00617A57">
    <w:pPr>
      <w:pStyle w:val="af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5853"/>
      <w:docPartObj>
        <w:docPartGallery w:val="Page Numbers (Bottom of Page)"/>
        <w:docPartUnique/>
      </w:docPartObj>
    </w:sdtPr>
    <w:sdtEndPr/>
    <w:sdtContent>
      <w:p w14:paraId="65B0BBB2" w14:textId="329B2934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82">
          <w:rPr>
            <w:noProof/>
          </w:rPr>
          <w:t>20</w:t>
        </w:r>
        <w:r>
          <w:fldChar w:fldCharType="end"/>
        </w:r>
      </w:p>
    </w:sdtContent>
  </w:sdt>
  <w:p w14:paraId="6364C780" w14:textId="059E2F0B" w:rsidR="00617A57" w:rsidRDefault="00617A57" w:rsidP="007378C7">
    <w:pPr>
      <w:pStyle w:val="af7"/>
      <w:tabs>
        <w:tab w:val="clear" w:pos="4677"/>
        <w:tab w:val="clear" w:pos="9355"/>
        <w:tab w:val="right" w:pos="148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1CEC" w14:textId="77777777" w:rsidR="00EE5E25" w:rsidRDefault="00EE5E25" w:rsidP="009D69D2">
      <w:r>
        <w:separator/>
      </w:r>
    </w:p>
  </w:footnote>
  <w:footnote w:type="continuationSeparator" w:id="0">
    <w:p w14:paraId="4AF85183" w14:textId="77777777" w:rsidR="00EE5E25" w:rsidRDefault="00EE5E25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BC75" w14:textId="2419259A" w:rsidR="00617A57" w:rsidRPr="004E56D8" w:rsidRDefault="00617A57" w:rsidP="004E56D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FDC1" w14:textId="3B82EA86" w:rsidR="00617A57" w:rsidRDefault="00617A57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</w:t>
    </w:r>
  </w:p>
  <w:p w14:paraId="573D5E52" w14:textId="2D83D671" w:rsidR="00617A57" w:rsidRPr="00E25FDD" w:rsidRDefault="00617A57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0D114738" w14:textId="02A692F7" w:rsidR="00617A57" w:rsidRPr="00E25FDD" w:rsidRDefault="00617A57" w:rsidP="00E25FD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8B96A" w14:textId="0EF6B775" w:rsidR="00617A57" w:rsidRPr="00E25FDD" w:rsidRDefault="00617A57" w:rsidP="007C57C0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5DF88EF1" w14:textId="418A668B" w:rsidR="00617A57" w:rsidRPr="005A538E" w:rsidRDefault="00617A57" w:rsidP="005A538E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051F7" w14:textId="118F0565" w:rsidR="00617A57" w:rsidRDefault="00617A57" w:rsidP="005A538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</w:t>
    </w:r>
  </w:p>
  <w:p w14:paraId="70156371" w14:textId="77777777" w:rsidR="00617A57" w:rsidRPr="00E25FDD" w:rsidRDefault="00617A57" w:rsidP="005A538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65428FBA" w14:textId="6F81C06F" w:rsidR="00617A57" w:rsidRPr="005A538E" w:rsidRDefault="00617A57" w:rsidP="005A53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B7C18"/>
    <w:multiLevelType w:val="hybridMultilevel"/>
    <w:tmpl w:val="FF3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B196F"/>
    <w:multiLevelType w:val="hybridMultilevel"/>
    <w:tmpl w:val="EE48C75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E3490F"/>
    <w:multiLevelType w:val="hybridMultilevel"/>
    <w:tmpl w:val="5976673E"/>
    <w:lvl w:ilvl="0" w:tplc="3ED4B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E4B2F"/>
    <w:multiLevelType w:val="hybridMultilevel"/>
    <w:tmpl w:val="FBB6096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5">
    <w:nsid w:val="1DE75A57"/>
    <w:multiLevelType w:val="hybridMultilevel"/>
    <w:tmpl w:val="774C155E"/>
    <w:lvl w:ilvl="0" w:tplc="FB26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28AC76E9"/>
    <w:multiLevelType w:val="hybridMultilevel"/>
    <w:tmpl w:val="3CA86BE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A972321"/>
    <w:multiLevelType w:val="hybridMultilevel"/>
    <w:tmpl w:val="D5F83272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C9B695D"/>
    <w:multiLevelType w:val="hybridMultilevel"/>
    <w:tmpl w:val="767CF288"/>
    <w:lvl w:ilvl="0" w:tplc="C29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DE578CF"/>
    <w:multiLevelType w:val="hybridMultilevel"/>
    <w:tmpl w:val="F34A01C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2FD48F8"/>
    <w:multiLevelType w:val="hybridMultilevel"/>
    <w:tmpl w:val="19AEA314"/>
    <w:lvl w:ilvl="0" w:tplc="E216FC4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D16DF3"/>
    <w:multiLevelType w:val="hybridMultilevel"/>
    <w:tmpl w:val="1AE8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FE33F6"/>
    <w:multiLevelType w:val="hybridMultilevel"/>
    <w:tmpl w:val="493E47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494E92"/>
    <w:multiLevelType w:val="hybridMultilevel"/>
    <w:tmpl w:val="F4E6A3E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D6B71BA"/>
    <w:multiLevelType w:val="hybridMultilevel"/>
    <w:tmpl w:val="7FA209F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0AB27FD"/>
    <w:multiLevelType w:val="hybridMultilevel"/>
    <w:tmpl w:val="BD4459B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E15526"/>
    <w:multiLevelType w:val="hybridMultilevel"/>
    <w:tmpl w:val="9BBA9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34415C"/>
    <w:multiLevelType w:val="hybridMultilevel"/>
    <w:tmpl w:val="700CF6B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FB6D80"/>
    <w:multiLevelType w:val="hybridMultilevel"/>
    <w:tmpl w:val="2228E28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5">
    <w:nsid w:val="466C6FE1"/>
    <w:multiLevelType w:val="hybridMultilevel"/>
    <w:tmpl w:val="D7B6FE66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F94823"/>
    <w:multiLevelType w:val="hybridMultilevel"/>
    <w:tmpl w:val="48C669C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1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2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BAF13F2"/>
    <w:multiLevelType w:val="hybridMultilevel"/>
    <w:tmpl w:val="5FE405DC"/>
    <w:lvl w:ilvl="0" w:tplc="8E5A9B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CA1C7C"/>
    <w:multiLevelType w:val="hybridMultilevel"/>
    <w:tmpl w:val="0616D28A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CA6368"/>
    <w:multiLevelType w:val="hybridMultilevel"/>
    <w:tmpl w:val="8BD60DA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9">
    <w:nsid w:val="6EE33AB8"/>
    <w:multiLevelType w:val="hybridMultilevel"/>
    <w:tmpl w:val="E1C8445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4"/>
  </w:num>
  <w:num w:numId="4">
    <w:abstractNumId w:val="59"/>
  </w:num>
  <w:num w:numId="5">
    <w:abstractNumId w:val="50"/>
  </w:num>
  <w:num w:numId="6">
    <w:abstractNumId w:val="24"/>
  </w:num>
  <w:num w:numId="7">
    <w:abstractNumId w:val="40"/>
  </w:num>
  <w:num w:numId="8">
    <w:abstractNumId w:val="56"/>
  </w:num>
  <w:num w:numId="9">
    <w:abstractNumId w:val="38"/>
  </w:num>
  <w:num w:numId="10">
    <w:abstractNumId w:val="30"/>
  </w:num>
  <w:num w:numId="11">
    <w:abstractNumId w:val="18"/>
  </w:num>
  <w:num w:numId="12">
    <w:abstractNumId w:val="28"/>
  </w:num>
  <w:num w:numId="13">
    <w:abstractNumId w:val="31"/>
  </w:num>
  <w:num w:numId="14">
    <w:abstractNumId w:val="55"/>
  </w:num>
  <w:num w:numId="15">
    <w:abstractNumId w:val="46"/>
  </w:num>
  <w:num w:numId="16">
    <w:abstractNumId w:val="42"/>
  </w:num>
  <w:num w:numId="17">
    <w:abstractNumId w:val="39"/>
  </w:num>
  <w:num w:numId="18">
    <w:abstractNumId w:val="43"/>
  </w:num>
  <w:num w:numId="19">
    <w:abstractNumId w:val="45"/>
  </w:num>
  <w:num w:numId="20">
    <w:abstractNumId w:val="54"/>
  </w:num>
  <w:num w:numId="21">
    <w:abstractNumId w:val="51"/>
  </w:num>
  <w:num w:numId="22">
    <w:abstractNumId w:val="53"/>
  </w:num>
  <w:num w:numId="23">
    <w:abstractNumId w:val="23"/>
  </w:num>
  <w:num w:numId="24">
    <w:abstractNumId w:val="48"/>
  </w:num>
  <w:num w:numId="25">
    <w:abstractNumId w:val="33"/>
  </w:num>
  <w:num w:numId="26">
    <w:abstractNumId w:val="16"/>
  </w:num>
  <w:num w:numId="27">
    <w:abstractNumId w:val="52"/>
  </w:num>
  <w:num w:numId="28">
    <w:abstractNumId w:val="26"/>
  </w:num>
  <w:num w:numId="29">
    <w:abstractNumId w:val="41"/>
  </w:num>
  <w:num w:numId="30">
    <w:abstractNumId w:val="20"/>
  </w:num>
  <w:num w:numId="31">
    <w:abstractNumId w:val="36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25"/>
  </w:num>
  <w:num w:numId="41">
    <w:abstractNumId w:val="47"/>
  </w:num>
  <w:num w:numId="42">
    <w:abstractNumId w:val="49"/>
  </w:num>
  <w:num w:numId="43">
    <w:abstractNumId w:val="11"/>
  </w:num>
  <w:num w:numId="44">
    <w:abstractNumId w:val="37"/>
  </w:num>
  <w:num w:numId="45">
    <w:abstractNumId w:val="58"/>
  </w:num>
  <w:num w:numId="46">
    <w:abstractNumId w:val="32"/>
  </w:num>
  <w:num w:numId="47">
    <w:abstractNumId w:val="57"/>
  </w:num>
  <w:num w:numId="48">
    <w:abstractNumId w:val="34"/>
  </w:num>
  <w:num w:numId="49">
    <w:abstractNumId w:val="35"/>
  </w:num>
  <w:num w:numId="5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DB7"/>
    <w:rsid w:val="00000E11"/>
    <w:rsid w:val="00000E9B"/>
    <w:rsid w:val="00001010"/>
    <w:rsid w:val="000012C2"/>
    <w:rsid w:val="0000139F"/>
    <w:rsid w:val="0000165E"/>
    <w:rsid w:val="0000181E"/>
    <w:rsid w:val="00002308"/>
    <w:rsid w:val="00002442"/>
    <w:rsid w:val="00002957"/>
    <w:rsid w:val="000030AF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8E9"/>
    <w:rsid w:val="00007BD3"/>
    <w:rsid w:val="00007FAB"/>
    <w:rsid w:val="000100A7"/>
    <w:rsid w:val="00010DA7"/>
    <w:rsid w:val="00011435"/>
    <w:rsid w:val="00011D70"/>
    <w:rsid w:val="00011E2C"/>
    <w:rsid w:val="000122DA"/>
    <w:rsid w:val="0001359F"/>
    <w:rsid w:val="00013A89"/>
    <w:rsid w:val="00013B29"/>
    <w:rsid w:val="00014079"/>
    <w:rsid w:val="0001614A"/>
    <w:rsid w:val="000161A4"/>
    <w:rsid w:val="00016606"/>
    <w:rsid w:val="00016873"/>
    <w:rsid w:val="00016B09"/>
    <w:rsid w:val="00016FFA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67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6E71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85B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196D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D6B"/>
    <w:rsid w:val="00070E55"/>
    <w:rsid w:val="00070EF2"/>
    <w:rsid w:val="00071502"/>
    <w:rsid w:val="0007220E"/>
    <w:rsid w:val="0007222F"/>
    <w:rsid w:val="0007399D"/>
    <w:rsid w:val="00073C5E"/>
    <w:rsid w:val="00074275"/>
    <w:rsid w:val="000742FC"/>
    <w:rsid w:val="0007440E"/>
    <w:rsid w:val="00074453"/>
    <w:rsid w:val="00074852"/>
    <w:rsid w:val="000748E5"/>
    <w:rsid w:val="0007491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1E3B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6F5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6A81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6C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6A52"/>
    <w:rsid w:val="000E710A"/>
    <w:rsid w:val="000E71FB"/>
    <w:rsid w:val="000F0942"/>
    <w:rsid w:val="000F0F76"/>
    <w:rsid w:val="000F1055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34F"/>
    <w:rsid w:val="001034E7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338"/>
    <w:rsid w:val="0011065E"/>
    <w:rsid w:val="001107AB"/>
    <w:rsid w:val="0011091A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977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25F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75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8B7"/>
    <w:rsid w:val="00153CB0"/>
    <w:rsid w:val="001544DB"/>
    <w:rsid w:val="00155E44"/>
    <w:rsid w:val="00156290"/>
    <w:rsid w:val="0015635A"/>
    <w:rsid w:val="00156BE4"/>
    <w:rsid w:val="00157699"/>
    <w:rsid w:val="00157856"/>
    <w:rsid w:val="00157999"/>
    <w:rsid w:val="00157A93"/>
    <w:rsid w:val="00157F2C"/>
    <w:rsid w:val="00160AC3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64D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461"/>
    <w:rsid w:val="0017459E"/>
    <w:rsid w:val="001747AE"/>
    <w:rsid w:val="00174C01"/>
    <w:rsid w:val="00174D21"/>
    <w:rsid w:val="00175605"/>
    <w:rsid w:val="001757DC"/>
    <w:rsid w:val="001760E6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A41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572"/>
    <w:rsid w:val="00190A26"/>
    <w:rsid w:val="00190F16"/>
    <w:rsid w:val="001914DE"/>
    <w:rsid w:val="0019231C"/>
    <w:rsid w:val="00192338"/>
    <w:rsid w:val="00192E02"/>
    <w:rsid w:val="00192F6A"/>
    <w:rsid w:val="001930A3"/>
    <w:rsid w:val="001933E2"/>
    <w:rsid w:val="001939BB"/>
    <w:rsid w:val="00193EBD"/>
    <w:rsid w:val="001946D4"/>
    <w:rsid w:val="001948C5"/>
    <w:rsid w:val="001950C1"/>
    <w:rsid w:val="001952C4"/>
    <w:rsid w:val="00195A83"/>
    <w:rsid w:val="001964F0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5F"/>
    <w:rsid w:val="001A3F60"/>
    <w:rsid w:val="001A49F7"/>
    <w:rsid w:val="001A4F48"/>
    <w:rsid w:val="001A529F"/>
    <w:rsid w:val="001A5814"/>
    <w:rsid w:val="001A5C25"/>
    <w:rsid w:val="001A5E45"/>
    <w:rsid w:val="001A6695"/>
    <w:rsid w:val="001A6F3A"/>
    <w:rsid w:val="001A7007"/>
    <w:rsid w:val="001B038D"/>
    <w:rsid w:val="001B05D0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11D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693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4F35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676B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0F51"/>
    <w:rsid w:val="0020195F"/>
    <w:rsid w:val="00201B4E"/>
    <w:rsid w:val="00201B5B"/>
    <w:rsid w:val="0020248C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17FE"/>
    <w:rsid w:val="00211F51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44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0B5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BB8"/>
    <w:rsid w:val="00237F90"/>
    <w:rsid w:val="002403A0"/>
    <w:rsid w:val="00240754"/>
    <w:rsid w:val="00240CCE"/>
    <w:rsid w:val="00240F2F"/>
    <w:rsid w:val="002415D9"/>
    <w:rsid w:val="0024171C"/>
    <w:rsid w:val="00241D62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2BE"/>
    <w:rsid w:val="002458AC"/>
    <w:rsid w:val="00246607"/>
    <w:rsid w:val="002477C5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5FA0"/>
    <w:rsid w:val="0025609C"/>
    <w:rsid w:val="0025764B"/>
    <w:rsid w:val="0026051B"/>
    <w:rsid w:val="002611D2"/>
    <w:rsid w:val="00261243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AD3"/>
    <w:rsid w:val="00272CC6"/>
    <w:rsid w:val="00272D2C"/>
    <w:rsid w:val="0027442C"/>
    <w:rsid w:val="0027442D"/>
    <w:rsid w:val="002745A2"/>
    <w:rsid w:val="002756DC"/>
    <w:rsid w:val="002757AD"/>
    <w:rsid w:val="00275B9A"/>
    <w:rsid w:val="00275EE2"/>
    <w:rsid w:val="00276275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44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2835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4EE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5BA"/>
    <w:rsid w:val="002B7AFF"/>
    <w:rsid w:val="002B7BBE"/>
    <w:rsid w:val="002C03D0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674D"/>
    <w:rsid w:val="002D6B8C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40D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036D"/>
    <w:rsid w:val="002F1325"/>
    <w:rsid w:val="002F1EBE"/>
    <w:rsid w:val="002F2258"/>
    <w:rsid w:val="002F294F"/>
    <w:rsid w:val="002F2E13"/>
    <w:rsid w:val="002F3397"/>
    <w:rsid w:val="002F3A11"/>
    <w:rsid w:val="002F42E8"/>
    <w:rsid w:val="002F44D2"/>
    <w:rsid w:val="002F5272"/>
    <w:rsid w:val="002F5352"/>
    <w:rsid w:val="002F5AC0"/>
    <w:rsid w:val="002F5D1D"/>
    <w:rsid w:val="002F64A6"/>
    <w:rsid w:val="002F6710"/>
    <w:rsid w:val="002F69D4"/>
    <w:rsid w:val="002F740E"/>
    <w:rsid w:val="002F758A"/>
    <w:rsid w:val="002F78B0"/>
    <w:rsid w:val="00300AED"/>
    <w:rsid w:val="0030149C"/>
    <w:rsid w:val="0030189B"/>
    <w:rsid w:val="00301C3A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1FFE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8CD"/>
    <w:rsid w:val="00321AC6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4D05"/>
    <w:rsid w:val="00335453"/>
    <w:rsid w:val="00335AE2"/>
    <w:rsid w:val="00335E93"/>
    <w:rsid w:val="00336587"/>
    <w:rsid w:val="00336654"/>
    <w:rsid w:val="00336C82"/>
    <w:rsid w:val="00337136"/>
    <w:rsid w:val="00340739"/>
    <w:rsid w:val="0034074D"/>
    <w:rsid w:val="00340D78"/>
    <w:rsid w:val="003411B9"/>
    <w:rsid w:val="0034157E"/>
    <w:rsid w:val="003416E6"/>
    <w:rsid w:val="003419F5"/>
    <w:rsid w:val="00341E00"/>
    <w:rsid w:val="00342311"/>
    <w:rsid w:val="003436AF"/>
    <w:rsid w:val="0034551E"/>
    <w:rsid w:val="00345823"/>
    <w:rsid w:val="003467DC"/>
    <w:rsid w:val="00347375"/>
    <w:rsid w:val="00347BF9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897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390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417"/>
    <w:rsid w:val="00385780"/>
    <w:rsid w:val="00385C00"/>
    <w:rsid w:val="003867AC"/>
    <w:rsid w:val="00386E63"/>
    <w:rsid w:val="00387603"/>
    <w:rsid w:val="00387A11"/>
    <w:rsid w:val="00387E02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943"/>
    <w:rsid w:val="003A606D"/>
    <w:rsid w:val="003A7B4B"/>
    <w:rsid w:val="003A7E26"/>
    <w:rsid w:val="003B0318"/>
    <w:rsid w:val="003B0702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608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D74F4"/>
    <w:rsid w:val="003E02B6"/>
    <w:rsid w:val="003E04FC"/>
    <w:rsid w:val="003E0758"/>
    <w:rsid w:val="003E07B2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C28"/>
    <w:rsid w:val="003E3F4C"/>
    <w:rsid w:val="003E5515"/>
    <w:rsid w:val="003E5A0E"/>
    <w:rsid w:val="003E5AB1"/>
    <w:rsid w:val="003E6800"/>
    <w:rsid w:val="003E6866"/>
    <w:rsid w:val="003E6D0D"/>
    <w:rsid w:val="003E7C01"/>
    <w:rsid w:val="003E7F24"/>
    <w:rsid w:val="003E7F6E"/>
    <w:rsid w:val="003F000D"/>
    <w:rsid w:val="003F04B2"/>
    <w:rsid w:val="003F0A62"/>
    <w:rsid w:val="003F1608"/>
    <w:rsid w:val="003F1F86"/>
    <w:rsid w:val="003F280C"/>
    <w:rsid w:val="003F2855"/>
    <w:rsid w:val="003F55C1"/>
    <w:rsid w:val="003F5B1F"/>
    <w:rsid w:val="003F6C4A"/>
    <w:rsid w:val="003F6DE9"/>
    <w:rsid w:val="003F7891"/>
    <w:rsid w:val="003F79CA"/>
    <w:rsid w:val="003F7D5A"/>
    <w:rsid w:val="003F7F28"/>
    <w:rsid w:val="004007B9"/>
    <w:rsid w:val="00400AA9"/>
    <w:rsid w:val="00400EA3"/>
    <w:rsid w:val="0040163C"/>
    <w:rsid w:val="00401CE2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10F"/>
    <w:rsid w:val="00412424"/>
    <w:rsid w:val="00412BE0"/>
    <w:rsid w:val="00412CF9"/>
    <w:rsid w:val="00412E66"/>
    <w:rsid w:val="004131FE"/>
    <w:rsid w:val="004135D6"/>
    <w:rsid w:val="00413854"/>
    <w:rsid w:val="004139A1"/>
    <w:rsid w:val="00413E1F"/>
    <w:rsid w:val="00413EDF"/>
    <w:rsid w:val="0041575E"/>
    <w:rsid w:val="00415A93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F66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6DDC"/>
    <w:rsid w:val="004276EA"/>
    <w:rsid w:val="00430C53"/>
    <w:rsid w:val="00431669"/>
    <w:rsid w:val="00431690"/>
    <w:rsid w:val="00431FED"/>
    <w:rsid w:val="004327F6"/>
    <w:rsid w:val="004329E1"/>
    <w:rsid w:val="004329EF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218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B2C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5FEB"/>
    <w:rsid w:val="004568B3"/>
    <w:rsid w:val="00456917"/>
    <w:rsid w:val="0045715A"/>
    <w:rsid w:val="004578EA"/>
    <w:rsid w:val="00457A51"/>
    <w:rsid w:val="00457AD1"/>
    <w:rsid w:val="004605F3"/>
    <w:rsid w:val="00460C16"/>
    <w:rsid w:val="00460D3E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0EE7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0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26CD"/>
    <w:rsid w:val="00484353"/>
    <w:rsid w:val="004844DD"/>
    <w:rsid w:val="004845D3"/>
    <w:rsid w:val="004849B3"/>
    <w:rsid w:val="00484C3F"/>
    <w:rsid w:val="00485308"/>
    <w:rsid w:val="004858BB"/>
    <w:rsid w:val="00486144"/>
    <w:rsid w:val="00486B43"/>
    <w:rsid w:val="00486D70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5E92"/>
    <w:rsid w:val="004962E3"/>
    <w:rsid w:val="004968C6"/>
    <w:rsid w:val="00496BE8"/>
    <w:rsid w:val="004A01F2"/>
    <w:rsid w:val="004A0B9C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02D3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B61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6D8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A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045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1705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1DB"/>
    <w:rsid w:val="0053735F"/>
    <w:rsid w:val="00537A6F"/>
    <w:rsid w:val="005409F4"/>
    <w:rsid w:val="00540D4E"/>
    <w:rsid w:val="0054114D"/>
    <w:rsid w:val="00541183"/>
    <w:rsid w:val="0054146C"/>
    <w:rsid w:val="00541757"/>
    <w:rsid w:val="00542B7D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D53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679"/>
    <w:rsid w:val="005616EC"/>
    <w:rsid w:val="00561899"/>
    <w:rsid w:val="0056207F"/>
    <w:rsid w:val="005627B9"/>
    <w:rsid w:val="00562891"/>
    <w:rsid w:val="005629E2"/>
    <w:rsid w:val="00562A5E"/>
    <w:rsid w:val="00562BEA"/>
    <w:rsid w:val="00562FA4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45E4"/>
    <w:rsid w:val="00574D2A"/>
    <w:rsid w:val="0057505E"/>
    <w:rsid w:val="00575F11"/>
    <w:rsid w:val="00576046"/>
    <w:rsid w:val="00576148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87E05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360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1D2C"/>
    <w:rsid w:val="005A20E2"/>
    <w:rsid w:val="005A2FD5"/>
    <w:rsid w:val="005A3265"/>
    <w:rsid w:val="005A3611"/>
    <w:rsid w:val="005A3993"/>
    <w:rsid w:val="005A4265"/>
    <w:rsid w:val="005A4F18"/>
    <w:rsid w:val="005A5205"/>
    <w:rsid w:val="005A538E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5F6"/>
    <w:rsid w:val="005B7BD4"/>
    <w:rsid w:val="005C014E"/>
    <w:rsid w:val="005C0D35"/>
    <w:rsid w:val="005C0E9F"/>
    <w:rsid w:val="005C12A2"/>
    <w:rsid w:val="005C18BC"/>
    <w:rsid w:val="005C1993"/>
    <w:rsid w:val="005C19FC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A40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1EB6"/>
    <w:rsid w:val="005D2162"/>
    <w:rsid w:val="005D2A43"/>
    <w:rsid w:val="005D2AEF"/>
    <w:rsid w:val="005D2B00"/>
    <w:rsid w:val="005D2CBF"/>
    <w:rsid w:val="005D2EBE"/>
    <w:rsid w:val="005D3A34"/>
    <w:rsid w:val="005D4060"/>
    <w:rsid w:val="005D47CE"/>
    <w:rsid w:val="005D4F8E"/>
    <w:rsid w:val="005D5151"/>
    <w:rsid w:val="005D5693"/>
    <w:rsid w:val="005D5FCA"/>
    <w:rsid w:val="005D6971"/>
    <w:rsid w:val="005D6D3C"/>
    <w:rsid w:val="005D705D"/>
    <w:rsid w:val="005D7D8E"/>
    <w:rsid w:val="005E0053"/>
    <w:rsid w:val="005E0387"/>
    <w:rsid w:val="005E0615"/>
    <w:rsid w:val="005E19F2"/>
    <w:rsid w:val="005E1D13"/>
    <w:rsid w:val="005E23E2"/>
    <w:rsid w:val="005E242B"/>
    <w:rsid w:val="005E27D4"/>
    <w:rsid w:val="005E2B07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3D2"/>
    <w:rsid w:val="005F5405"/>
    <w:rsid w:val="005F563B"/>
    <w:rsid w:val="005F6B9D"/>
    <w:rsid w:val="005F7C50"/>
    <w:rsid w:val="005F7E32"/>
    <w:rsid w:val="006000A8"/>
    <w:rsid w:val="00600497"/>
    <w:rsid w:val="006006DF"/>
    <w:rsid w:val="00600B5A"/>
    <w:rsid w:val="0060148F"/>
    <w:rsid w:val="006015D2"/>
    <w:rsid w:val="00601896"/>
    <w:rsid w:val="00601A29"/>
    <w:rsid w:val="00603003"/>
    <w:rsid w:val="006035BF"/>
    <w:rsid w:val="00603E5A"/>
    <w:rsid w:val="006041CB"/>
    <w:rsid w:val="00604263"/>
    <w:rsid w:val="00604996"/>
    <w:rsid w:val="00605111"/>
    <w:rsid w:val="006054D9"/>
    <w:rsid w:val="0060597A"/>
    <w:rsid w:val="006059B0"/>
    <w:rsid w:val="0060612D"/>
    <w:rsid w:val="006102AE"/>
    <w:rsid w:val="006125C5"/>
    <w:rsid w:val="00612B60"/>
    <w:rsid w:val="00612D2B"/>
    <w:rsid w:val="00614329"/>
    <w:rsid w:val="006146C3"/>
    <w:rsid w:val="00614D57"/>
    <w:rsid w:val="0061537B"/>
    <w:rsid w:val="006154D6"/>
    <w:rsid w:val="00615C62"/>
    <w:rsid w:val="00616191"/>
    <w:rsid w:val="00617A57"/>
    <w:rsid w:val="00617B16"/>
    <w:rsid w:val="00617C4F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88A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4811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C94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0CDE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5C6"/>
    <w:rsid w:val="00676DEC"/>
    <w:rsid w:val="00676E47"/>
    <w:rsid w:val="006774F5"/>
    <w:rsid w:val="00677843"/>
    <w:rsid w:val="00677879"/>
    <w:rsid w:val="00680979"/>
    <w:rsid w:val="00680CEF"/>
    <w:rsid w:val="006810FA"/>
    <w:rsid w:val="006814A7"/>
    <w:rsid w:val="0068187F"/>
    <w:rsid w:val="00681E3E"/>
    <w:rsid w:val="00681F2B"/>
    <w:rsid w:val="00682300"/>
    <w:rsid w:val="006823B0"/>
    <w:rsid w:val="0068309D"/>
    <w:rsid w:val="00683AB9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5D55"/>
    <w:rsid w:val="0069773C"/>
    <w:rsid w:val="006A036F"/>
    <w:rsid w:val="006A08D1"/>
    <w:rsid w:val="006A0DFB"/>
    <w:rsid w:val="006A0F0E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A7D9B"/>
    <w:rsid w:val="006B0355"/>
    <w:rsid w:val="006B0CEC"/>
    <w:rsid w:val="006B0E9B"/>
    <w:rsid w:val="006B0F92"/>
    <w:rsid w:val="006B1840"/>
    <w:rsid w:val="006B1B80"/>
    <w:rsid w:val="006B2617"/>
    <w:rsid w:val="006B3284"/>
    <w:rsid w:val="006B3BB3"/>
    <w:rsid w:val="006B41FA"/>
    <w:rsid w:val="006B47AE"/>
    <w:rsid w:val="006B47DB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C7CE5"/>
    <w:rsid w:val="006D016A"/>
    <w:rsid w:val="006D0BBE"/>
    <w:rsid w:val="006D0BEB"/>
    <w:rsid w:val="006D0CA7"/>
    <w:rsid w:val="006D145C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1B8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4E0"/>
    <w:rsid w:val="006F0F1F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5D2"/>
    <w:rsid w:val="00712E67"/>
    <w:rsid w:val="00712E75"/>
    <w:rsid w:val="00713091"/>
    <w:rsid w:val="0071312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70"/>
    <w:rsid w:val="00716BF2"/>
    <w:rsid w:val="00717201"/>
    <w:rsid w:val="007175C1"/>
    <w:rsid w:val="00717AF6"/>
    <w:rsid w:val="0072025E"/>
    <w:rsid w:val="00720A3D"/>
    <w:rsid w:val="00720C77"/>
    <w:rsid w:val="007212D1"/>
    <w:rsid w:val="00721E73"/>
    <w:rsid w:val="00723466"/>
    <w:rsid w:val="00723BC6"/>
    <w:rsid w:val="00723FFC"/>
    <w:rsid w:val="00724277"/>
    <w:rsid w:val="00724879"/>
    <w:rsid w:val="00724A06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10B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0E3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253"/>
    <w:rsid w:val="00750567"/>
    <w:rsid w:val="00750811"/>
    <w:rsid w:val="00750FCF"/>
    <w:rsid w:val="0075151F"/>
    <w:rsid w:val="00751C15"/>
    <w:rsid w:val="00752026"/>
    <w:rsid w:val="00752D3B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048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6A4"/>
    <w:rsid w:val="00773826"/>
    <w:rsid w:val="00773F84"/>
    <w:rsid w:val="007748B9"/>
    <w:rsid w:val="00775038"/>
    <w:rsid w:val="007757B2"/>
    <w:rsid w:val="007758AF"/>
    <w:rsid w:val="007758EB"/>
    <w:rsid w:val="00775C46"/>
    <w:rsid w:val="007762A7"/>
    <w:rsid w:val="007802BE"/>
    <w:rsid w:val="0078157F"/>
    <w:rsid w:val="00781AB9"/>
    <w:rsid w:val="00781C6D"/>
    <w:rsid w:val="00782C45"/>
    <w:rsid w:val="007835A7"/>
    <w:rsid w:val="00783A53"/>
    <w:rsid w:val="00783BA6"/>
    <w:rsid w:val="00784283"/>
    <w:rsid w:val="00784386"/>
    <w:rsid w:val="00784E29"/>
    <w:rsid w:val="00785265"/>
    <w:rsid w:val="0078536B"/>
    <w:rsid w:val="00785534"/>
    <w:rsid w:val="0078661B"/>
    <w:rsid w:val="007868B9"/>
    <w:rsid w:val="00786C71"/>
    <w:rsid w:val="0078709D"/>
    <w:rsid w:val="00787DEB"/>
    <w:rsid w:val="00787E8A"/>
    <w:rsid w:val="00790332"/>
    <w:rsid w:val="00791534"/>
    <w:rsid w:val="00791841"/>
    <w:rsid w:val="0079242D"/>
    <w:rsid w:val="00792BDA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8AE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452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C42"/>
    <w:rsid w:val="007B4DFE"/>
    <w:rsid w:val="007B528E"/>
    <w:rsid w:val="007B571A"/>
    <w:rsid w:val="007B5E71"/>
    <w:rsid w:val="007B7332"/>
    <w:rsid w:val="007B7913"/>
    <w:rsid w:val="007C0401"/>
    <w:rsid w:val="007C0902"/>
    <w:rsid w:val="007C093C"/>
    <w:rsid w:val="007C0A6C"/>
    <w:rsid w:val="007C0D8B"/>
    <w:rsid w:val="007C105C"/>
    <w:rsid w:val="007C2380"/>
    <w:rsid w:val="007C33C9"/>
    <w:rsid w:val="007C3463"/>
    <w:rsid w:val="007C351E"/>
    <w:rsid w:val="007C35BC"/>
    <w:rsid w:val="007C4025"/>
    <w:rsid w:val="007C428F"/>
    <w:rsid w:val="007C501C"/>
    <w:rsid w:val="007C5656"/>
    <w:rsid w:val="007C57C0"/>
    <w:rsid w:val="007C5A07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166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359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30E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2DFD"/>
    <w:rsid w:val="00823620"/>
    <w:rsid w:val="00823985"/>
    <w:rsid w:val="00823A38"/>
    <w:rsid w:val="008241D3"/>
    <w:rsid w:val="008247B7"/>
    <w:rsid w:val="00825267"/>
    <w:rsid w:val="00825801"/>
    <w:rsid w:val="00825915"/>
    <w:rsid w:val="008264AB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667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47DD1"/>
    <w:rsid w:val="008503E8"/>
    <w:rsid w:val="00850666"/>
    <w:rsid w:val="00850A20"/>
    <w:rsid w:val="00850AD8"/>
    <w:rsid w:val="008518AA"/>
    <w:rsid w:val="00851E23"/>
    <w:rsid w:val="00851FAC"/>
    <w:rsid w:val="00852699"/>
    <w:rsid w:val="0085288D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1F1B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81D"/>
    <w:rsid w:val="00870E35"/>
    <w:rsid w:val="00870FF4"/>
    <w:rsid w:val="00871A05"/>
    <w:rsid w:val="00872204"/>
    <w:rsid w:val="008722B5"/>
    <w:rsid w:val="00872E7C"/>
    <w:rsid w:val="00873468"/>
    <w:rsid w:val="00873C0E"/>
    <w:rsid w:val="00874251"/>
    <w:rsid w:val="0087433E"/>
    <w:rsid w:val="00874FAF"/>
    <w:rsid w:val="008753FD"/>
    <w:rsid w:val="00877350"/>
    <w:rsid w:val="008773C0"/>
    <w:rsid w:val="00880CB3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DD8"/>
    <w:rsid w:val="00893650"/>
    <w:rsid w:val="00893D7F"/>
    <w:rsid w:val="00894107"/>
    <w:rsid w:val="00894821"/>
    <w:rsid w:val="00894B2A"/>
    <w:rsid w:val="00895958"/>
    <w:rsid w:val="00895A6B"/>
    <w:rsid w:val="00895B1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755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497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49AE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BAE"/>
    <w:rsid w:val="008D4FD8"/>
    <w:rsid w:val="008D62D8"/>
    <w:rsid w:val="008D6AEB"/>
    <w:rsid w:val="008D711E"/>
    <w:rsid w:val="008D7894"/>
    <w:rsid w:val="008D7984"/>
    <w:rsid w:val="008E036F"/>
    <w:rsid w:val="008E0700"/>
    <w:rsid w:val="008E072F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1FF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AD4"/>
    <w:rsid w:val="00914E37"/>
    <w:rsid w:val="009155E8"/>
    <w:rsid w:val="00915D48"/>
    <w:rsid w:val="00916A5B"/>
    <w:rsid w:val="00916F2F"/>
    <w:rsid w:val="00917088"/>
    <w:rsid w:val="009171C0"/>
    <w:rsid w:val="00921106"/>
    <w:rsid w:val="009215A0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0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1C53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3AD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34D"/>
    <w:rsid w:val="0097165D"/>
    <w:rsid w:val="00972342"/>
    <w:rsid w:val="00972410"/>
    <w:rsid w:val="00972769"/>
    <w:rsid w:val="00972BC7"/>
    <w:rsid w:val="00973317"/>
    <w:rsid w:val="00974135"/>
    <w:rsid w:val="00974338"/>
    <w:rsid w:val="00974404"/>
    <w:rsid w:val="009744F4"/>
    <w:rsid w:val="00974651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2BF2"/>
    <w:rsid w:val="00982C19"/>
    <w:rsid w:val="00984291"/>
    <w:rsid w:val="00984E65"/>
    <w:rsid w:val="00985213"/>
    <w:rsid w:val="00985233"/>
    <w:rsid w:val="00985686"/>
    <w:rsid w:val="009856FB"/>
    <w:rsid w:val="009857E9"/>
    <w:rsid w:val="00985A63"/>
    <w:rsid w:val="009862CF"/>
    <w:rsid w:val="009863A8"/>
    <w:rsid w:val="00986A14"/>
    <w:rsid w:val="009871CB"/>
    <w:rsid w:val="00987CFC"/>
    <w:rsid w:val="00987D02"/>
    <w:rsid w:val="00987E37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030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0AEB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824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15A2"/>
    <w:rsid w:val="009D2262"/>
    <w:rsid w:val="009D231B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0D83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64BE"/>
    <w:rsid w:val="009E69B7"/>
    <w:rsid w:val="009E7449"/>
    <w:rsid w:val="009E766F"/>
    <w:rsid w:val="009E79DA"/>
    <w:rsid w:val="009F03D6"/>
    <w:rsid w:val="009F0FB7"/>
    <w:rsid w:val="009F15EC"/>
    <w:rsid w:val="009F1628"/>
    <w:rsid w:val="009F2052"/>
    <w:rsid w:val="009F2231"/>
    <w:rsid w:val="009F2A01"/>
    <w:rsid w:val="009F2C2F"/>
    <w:rsid w:val="009F2E69"/>
    <w:rsid w:val="009F3DE9"/>
    <w:rsid w:val="009F4A16"/>
    <w:rsid w:val="009F4A89"/>
    <w:rsid w:val="009F4E70"/>
    <w:rsid w:val="009F57E2"/>
    <w:rsid w:val="009F584C"/>
    <w:rsid w:val="009F5DB5"/>
    <w:rsid w:val="009F6044"/>
    <w:rsid w:val="009F6460"/>
    <w:rsid w:val="009F6551"/>
    <w:rsid w:val="009F6F89"/>
    <w:rsid w:val="009F772F"/>
    <w:rsid w:val="009F7E25"/>
    <w:rsid w:val="00A00655"/>
    <w:rsid w:val="00A00C90"/>
    <w:rsid w:val="00A00F1E"/>
    <w:rsid w:val="00A01083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323"/>
    <w:rsid w:val="00A11D24"/>
    <w:rsid w:val="00A11F6F"/>
    <w:rsid w:val="00A12464"/>
    <w:rsid w:val="00A13E60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2B7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6E53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E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59DB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426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6D74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3F6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5C6E"/>
    <w:rsid w:val="00AA648D"/>
    <w:rsid w:val="00AA66A4"/>
    <w:rsid w:val="00AA6A44"/>
    <w:rsid w:val="00AA6C1B"/>
    <w:rsid w:val="00AA6DFE"/>
    <w:rsid w:val="00AA72D5"/>
    <w:rsid w:val="00AA742F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3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789"/>
    <w:rsid w:val="00AC4DD6"/>
    <w:rsid w:val="00AC4ED9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AFA"/>
    <w:rsid w:val="00AD0B29"/>
    <w:rsid w:val="00AD1311"/>
    <w:rsid w:val="00AD1A00"/>
    <w:rsid w:val="00AD2011"/>
    <w:rsid w:val="00AD2921"/>
    <w:rsid w:val="00AD29DC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179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EC2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45C"/>
    <w:rsid w:val="00B12E15"/>
    <w:rsid w:val="00B13749"/>
    <w:rsid w:val="00B13BBA"/>
    <w:rsid w:val="00B14504"/>
    <w:rsid w:val="00B14B8D"/>
    <w:rsid w:val="00B156DE"/>
    <w:rsid w:val="00B16B28"/>
    <w:rsid w:val="00B20685"/>
    <w:rsid w:val="00B206B4"/>
    <w:rsid w:val="00B20769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08C"/>
    <w:rsid w:val="00B25495"/>
    <w:rsid w:val="00B266C8"/>
    <w:rsid w:val="00B26D54"/>
    <w:rsid w:val="00B273BB"/>
    <w:rsid w:val="00B27407"/>
    <w:rsid w:val="00B2796A"/>
    <w:rsid w:val="00B279DA"/>
    <w:rsid w:val="00B3003A"/>
    <w:rsid w:val="00B30F69"/>
    <w:rsid w:val="00B311C2"/>
    <w:rsid w:val="00B32C7B"/>
    <w:rsid w:val="00B3346B"/>
    <w:rsid w:val="00B33E52"/>
    <w:rsid w:val="00B33E75"/>
    <w:rsid w:val="00B34A16"/>
    <w:rsid w:val="00B35324"/>
    <w:rsid w:val="00B35635"/>
    <w:rsid w:val="00B35A16"/>
    <w:rsid w:val="00B36139"/>
    <w:rsid w:val="00B364AF"/>
    <w:rsid w:val="00B36515"/>
    <w:rsid w:val="00B36C3A"/>
    <w:rsid w:val="00B372C1"/>
    <w:rsid w:val="00B3769F"/>
    <w:rsid w:val="00B376F7"/>
    <w:rsid w:val="00B4007C"/>
    <w:rsid w:val="00B400CA"/>
    <w:rsid w:val="00B41175"/>
    <w:rsid w:val="00B41442"/>
    <w:rsid w:val="00B4149C"/>
    <w:rsid w:val="00B4235D"/>
    <w:rsid w:val="00B42524"/>
    <w:rsid w:val="00B42ADD"/>
    <w:rsid w:val="00B42C35"/>
    <w:rsid w:val="00B434B2"/>
    <w:rsid w:val="00B434D3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2A59"/>
    <w:rsid w:val="00B531D0"/>
    <w:rsid w:val="00B539F8"/>
    <w:rsid w:val="00B53DFF"/>
    <w:rsid w:val="00B54154"/>
    <w:rsid w:val="00B543CF"/>
    <w:rsid w:val="00B544B0"/>
    <w:rsid w:val="00B54563"/>
    <w:rsid w:val="00B549A5"/>
    <w:rsid w:val="00B55A49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8"/>
    <w:rsid w:val="00B6712F"/>
    <w:rsid w:val="00B676D4"/>
    <w:rsid w:val="00B67C57"/>
    <w:rsid w:val="00B70C49"/>
    <w:rsid w:val="00B7170E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5B2"/>
    <w:rsid w:val="00B816F6"/>
    <w:rsid w:val="00B81D6A"/>
    <w:rsid w:val="00B82128"/>
    <w:rsid w:val="00B8233E"/>
    <w:rsid w:val="00B82942"/>
    <w:rsid w:val="00B837F6"/>
    <w:rsid w:val="00B83ECA"/>
    <w:rsid w:val="00B842CB"/>
    <w:rsid w:val="00B8493A"/>
    <w:rsid w:val="00B84991"/>
    <w:rsid w:val="00B84BA5"/>
    <w:rsid w:val="00B85090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7AF"/>
    <w:rsid w:val="00BB1977"/>
    <w:rsid w:val="00BB1EE7"/>
    <w:rsid w:val="00BB2FC2"/>
    <w:rsid w:val="00BB3855"/>
    <w:rsid w:val="00BB39CF"/>
    <w:rsid w:val="00BB418D"/>
    <w:rsid w:val="00BB4C46"/>
    <w:rsid w:val="00BB6430"/>
    <w:rsid w:val="00BB6B95"/>
    <w:rsid w:val="00BB6E2B"/>
    <w:rsid w:val="00BB7355"/>
    <w:rsid w:val="00BB7368"/>
    <w:rsid w:val="00BB73B4"/>
    <w:rsid w:val="00BB796A"/>
    <w:rsid w:val="00BB7D90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AD5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659"/>
    <w:rsid w:val="00BE4864"/>
    <w:rsid w:val="00BE4E31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86C"/>
    <w:rsid w:val="00C00946"/>
    <w:rsid w:val="00C025DF"/>
    <w:rsid w:val="00C0279A"/>
    <w:rsid w:val="00C02A8D"/>
    <w:rsid w:val="00C0373D"/>
    <w:rsid w:val="00C038FA"/>
    <w:rsid w:val="00C05222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1E0F"/>
    <w:rsid w:val="00C1275C"/>
    <w:rsid w:val="00C12D2E"/>
    <w:rsid w:val="00C131FB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A0B"/>
    <w:rsid w:val="00C17B0F"/>
    <w:rsid w:val="00C20406"/>
    <w:rsid w:val="00C204D6"/>
    <w:rsid w:val="00C216D5"/>
    <w:rsid w:val="00C22CBD"/>
    <w:rsid w:val="00C2325A"/>
    <w:rsid w:val="00C23B6C"/>
    <w:rsid w:val="00C24D0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4C58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813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2E0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97B55"/>
    <w:rsid w:val="00CA0145"/>
    <w:rsid w:val="00CA07C1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624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2A9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4AA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1F27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869"/>
    <w:rsid w:val="00CE3A19"/>
    <w:rsid w:val="00CE3D2E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289A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3502"/>
    <w:rsid w:val="00D244A1"/>
    <w:rsid w:val="00D25398"/>
    <w:rsid w:val="00D25582"/>
    <w:rsid w:val="00D257CA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3D7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86"/>
    <w:rsid w:val="00D626B4"/>
    <w:rsid w:val="00D62C23"/>
    <w:rsid w:val="00D62DF3"/>
    <w:rsid w:val="00D63008"/>
    <w:rsid w:val="00D63146"/>
    <w:rsid w:val="00D632D6"/>
    <w:rsid w:val="00D6365F"/>
    <w:rsid w:val="00D639F8"/>
    <w:rsid w:val="00D643DE"/>
    <w:rsid w:val="00D64828"/>
    <w:rsid w:val="00D64A25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3E15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022"/>
    <w:rsid w:val="00D8116D"/>
    <w:rsid w:val="00D81E73"/>
    <w:rsid w:val="00D8338C"/>
    <w:rsid w:val="00D84219"/>
    <w:rsid w:val="00D84F81"/>
    <w:rsid w:val="00D85186"/>
    <w:rsid w:val="00D85875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7A0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0926"/>
    <w:rsid w:val="00DB1B85"/>
    <w:rsid w:val="00DB2B82"/>
    <w:rsid w:val="00DB2E7A"/>
    <w:rsid w:val="00DB2F3E"/>
    <w:rsid w:val="00DB3518"/>
    <w:rsid w:val="00DB4B6C"/>
    <w:rsid w:val="00DB4FB2"/>
    <w:rsid w:val="00DB5822"/>
    <w:rsid w:val="00DB5F6C"/>
    <w:rsid w:val="00DB60D0"/>
    <w:rsid w:val="00DB620C"/>
    <w:rsid w:val="00DB73EB"/>
    <w:rsid w:val="00DB7B9F"/>
    <w:rsid w:val="00DB7BED"/>
    <w:rsid w:val="00DC0417"/>
    <w:rsid w:val="00DC095E"/>
    <w:rsid w:val="00DC0AE1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434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99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F1"/>
    <w:rsid w:val="00DF4E3A"/>
    <w:rsid w:val="00DF505C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DA0"/>
    <w:rsid w:val="00DF75A1"/>
    <w:rsid w:val="00DF7C14"/>
    <w:rsid w:val="00DF7F83"/>
    <w:rsid w:val="00E00151"/>
    <w:rsid w:val="00E0083C"/>
    <w:rsid w:val="00E00BB7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B0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3F1"/>
    <w:rsid w:val="00E1452D"/>
    <w:rsid w:val="00E14567"/>
    <w:rsid w:val="00E154B9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7A5"/>
    <w:rsid w:val="00E24AE6"/>
    <w:rsid w:val="00E25851"/>
    <w:rsid w:val="00E25FDD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4292"/>
    <w:rsid w:val="00E3451C"/>
    <w:rsid w:val="00E34613"/>
    <w:rsid w:val="00E34A0F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BB5"/>
    <w:rsid w:val="00E37E97"/>
    <w:rsid w:val="00E37FB9"/>
    <w:rsid w:val="00E402AB"/>
    <w:rsid w:val="00E404EF"/>
    <w:rsid w:val="00E40BBF"/>
    <w:rsid w:val="00E40F53"/>
    <w:rsid w:val="00E412B7"/>
    <w:rsid w:val="00E4282D"/>
    <w:rsid w:val="00E429BE"/>
    <w:rsid w:val="00E42A0A"/>
    <w:rsid w:val="00E4307F"/>
    <w:rsid w:val="00E432A3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53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02B"/>
    <w:rsid w:val="00E67BD6"/>
    <w:rsid w:val="00E67EEB"/>
    <w:rsid w:val="00E702CE"/>
    <w:rsid w:val="00E704B2"/>
    <w:rsid w:val="00E70749"/>
    <w:rsid w:val="00E708A0"/>
    <w:rsid w:val="00E70919"/>
    <w:rsid w:val="00E712FC"/>
    <w:rsid w:val="00E71893"/>
    <w:rsid w:val="00E7253C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0F9D"/>
    <w:rsid w:val="00E81212"/>
    <w:rsid w:val="00E816D3"/>
    <w:rsid w:val="00E82411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AE0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79E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6F25"/>
    <w:rsid w:val="00EC703B"/>
    <w:rsid w:val="00EC7044"/>
    <w:rsid w:val="00EC70B0"/>
    <w:rsid w:val="00EC713F"/>
    <w:rsid w:val="00EC72A1"/>
    <w:rsid w:val="00EC7389"/>
    <w:rsid w:val="00ED111F"/>
    <w:rsid w:val="00ED117C"/>
    <w:rsid w:val="00ED14EB"/>
    <w:rsid w:val="00ED284E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5E25"/>
    <w:rsid w:val="00EE630B"/>
    <w:rsid w:val="00EE6A11"/>
    <w:rsid w:val="00EE6C34"/>
    <w:rsid w:val="00EE7CB0"/>
    <w:rsid w:val="00EE7EC0"/>
    <w:rsid w:val="00EF00A0"/>
    <w:rsid w:val="00EF0708"/>
    <w:rsid w:val="00EF0735"/>
    <w:rsid w:val="00EF0B28"/>
    <w:rsid w:val="00EF0D33"/>
    <w:rsid w:val="00EF0F32"/>
    <w:rsid w:val="00EF1498"/>
    <w:rsid w:val="00EF1D6B"/>
    <w:rsid w:val="00EF27C3"/>
    <w:rsid w:val="00EF2963"/>
    <w:rsid w:val="00EF2AA8"/>
    <w:rsid w:val="00EF2C8A"/>
    <w:rsid w:val="00EF3092"/>
    <w:rsid w:val="00EF3775"/>
    <w:rsid w:val="00EF395A"/>
    <w:rsid w:val="00EF3A08"/>
    <w:rsid w:val="00EF4CE0"/>
    <w:rsid w:val="00EF5C7A"/>
    <w:rsid w:val="00EF5EC0"/>
    <w:rsid w:val="00EF6456"/>
    <w:rsid w:val="00EF6589"/>
    <w:rsid w:val="00EF6A5A"/>
    <w:rsid w:val="00EF6B83"/>
    <w:rsid w:val="00EF6D02"/>
    <w:rsid w:val="00EF72CC"/>
    <w:rsid w:val="00EF7931"/>
    <w:rsid w:val="00EF7E4B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2CA8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B56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74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BD7"/>
    <w:rsid w:val="00F25F35"/>
    <w:rsid w:val="00F265B6"/>
    <w:rsid w:val="00F26925"/>
    <w:rsid w:val="00F26984"/>
    <w:rsid w:val="00F27267"/>
    <w:rsid w:val="00F2740F"/>
    <w:rsid w:val="00F3023D"/>
    <w:rsid w:val="00F3047F"/>
    <w:rsid w:val="00F309D2"/>
    <w:rsid w:val="00F31606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0F2E"/>
    <w:rsid w:val="00F41A74"/>
    <w:rsid w:val="00F41AC5"/>
    <w:rsid w:val="00F41E8E"/>
    <w:rsid w:val="00F420B2"/>
    <w:rsid w:val="00F42269"/>
    <w:rsid w:val="00F42D97"/>
    <w:rsid w:val="00F43072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5ABF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51E"/>
    <w:rsid w:val="00F640E6"/>
    <w:rsid w:val="00F646BF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004"/>
    <w:rsid w:val="00F716F0"/>
    <w:rsid w:val="00F718EB"/>
    <w:rsid w:val="00F71BC3"/>
    <w:rsid w:val="00F71CFD"/>
    <w:rsid w:val="00F722AE"/>
    <w:rsid w:val="00F723B9"/>
    <w:rsid w:val="00F72862"/>
    <w:rsid w:val="00F728A9"/>
    <w:rsid w:val="00F7298D"/>
    <w:rsid w:val="00F72B53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257"/>
    <w:rsid w:val="00F76DE2"/>
    <w:rsid w:val="00F76EE5"/>
    <w:rsid w:val="00F77805"/>
    <w:rsid w:val="00F77FF0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2D1A"/>
    <w:rsid w:val="00F941E1"/>
    <w:rsid w:val="00F957B6"/>
    <w:rsid w:val="00F9583E"/>
    <w:rsid w:val="00F96300"/>
    <w:rsid w:val="00F96528"/>
    <w:rsid w:val="00F96798"/>
    <w:rsid w:val="00F96AEA"/>
    <w:rsid w:val="00F96D49"/>
    <w:rsid w:val="00F9753D"/>
    <w:rsid w:val="00FA066C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4EA"/>
    <w:rsid w:val="00FA6814"/>
    <w:rsid w:val="00FA706C"/>
    <w:rsid w:val="00FB0B7F"/>
    <w:rsid w:val="00FB0C90"/>
    <w:rsid w:val="00FB0FCB"/>
    <w:rsid w:val="00FB147C"/>
    <w:rsid w:val="00FB1AB4"/>
    <w:rsid w:val="00FB1EB7"/>
    <w:rsid w:val="00FB21C8"/>
    <w:rsid w:val="00FB32CB"/>
    <w:rsid w:val="00FB4081"/>
    <w:rsid w:val="00FB40F2"/>
    <w:rsid w:val="00FB470E"/>
    <w:rsid w:val="00FB47CB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16D4"/>
    <w:rsid w:val="00FC2CAA"/>
    <w:rsid w:val="00FC2CBE"/>
    <w:rsid w:val="00FC2CF3"/>
    <w:rsid w:val="00FC2E2C"/>
    <w:rsid w:val="00FC3047"/>
    <w:rsid w:val="00FC55DF"/>
    <w:rsid w:val="00FC5A35"/>
    <w:rsid w:val="00FC618F"/>
    <w:rsid w:val="00FC63B6"/>
    <w:rsid w:val="00FC63F5"/>
    <w:rsid w:val="00FC675B"/>
    <w:rsid w:val="00FC69F6"/>
    <w:rsid w:val="00FC6DE2"/>
    <w:rsid w:val="00FC6E82"/>
    <w:rsid w:val="00FC6E89"/>
    <w:rsid w:val="00FC7172"/>
    <w:rsid w:val="00FC763D"/>
    <w:rsid w:val="00FC78B1"/>
    <w:rsid w:val="00FD08C0"/>
    <w:rsid w:val="00FD1151"/>
    <w:rsid w:val="00FD197C"/>
    <w:rsid w:val="00FD1CCE"/>
    <w:rsid w:val="00FD2217"/>
    <w:rsid w:val="00FD2A36"/>
    <w:rsid w:val="00FD3296"/>
    <w:rsid w:val="00FD3576"/>
    <w:rsid w:val="00FD3745"/>
    <w:rsid w:val="00FD6061"/>
    <w:rsid w:val="00FD646E"/>
    <w:rsid w:val="00FD6F08"/>
    <w:rsid w:val="00FD72AA"/>
    <w:rsid w:val="00FD72F0"/>
    <w:rsid w:val="00FD772D"/>
    <w:rsid w:val="00FD7772"/>
    <w:rsid w:val="00FD7AA5"/>
    <w:rsid w:val="00FD7FF5"/>
    <w:rsid w:val="00FE0827"/>
    <w:rsid w:val="00FE1F9F"/>
    <w:rsid w:val="00FE26DA"/>
    <w:rsid w:val="00FE3109"/>
    <w:rsid w:val="00FE3663"/>
    <w:rsid w:val="00FE3D14"/>
    <w:rsid w:val="00FE4334"/>
    <w:rsid w:val="00FE4973"/>
    <w:rsid w:val="00FE543D"/>
    <w:rsid w:val="00FE5F7C"/>
    <w:rsid w:val="00FE6088"/>
    <w:rsid w:val="00FE6145"/>
    <w:rsid w:val="00FE6704"/>
    <w:rsid w:val="00FE777D"/>
    <w:rsid w:val="00FE7B63"/>
    <w:rsid w:val="00FF1A23"/>
    <w:rsid w:val="00FF2A6D"/>
    <w:rsid w:val="00FF3019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B1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6B57-2EE0-4AC7-BE94-37F6808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18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196</cp:revision>
  <cp:lastPrinted>2021-08-26T06:25:00Z</cp:lastPrinted>
  <dcterms:created xsi:type="dcterms:W3CDTF">2019-07-26T05:17:00Z</dcterms:created>
  <dcterms:modified xsi:type="dcterms:W3CDTF">2021-08-27T07:20:00Z</dcterms:modified>
</cp:coreProperties>
</file>